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3B1FF" w14:textId="14FA7AE2" w:rsidR="00D91DA0" w:rsidRDefault="005653CA">
      <w:pPr>
        <w:spacing w:before="9" w:line="8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EED10CD" wp14:editId="218F63F5">
                <wp:simplePos x="0" y="0"/>
                <wp:positionH relativeFrom="page">
                  <wp:posOffset>107315</wp:posOffset>
                </wp:positionH>
                <wp:positionV relativeFrom="page">
                  <wp:posOffset>9236075</wp:posOffset>
                </wp:positionV>
                <wp:extent cx="7325360" cy="1381125"/>
                <wp:effectExtent l="2540" t="6350" r="6350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1381125"/>
                          <a:chOff x="169" y="14545"/>
                          <a:chExt cx="11536" cy="217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76" y="14552"/>
                            <a:ext cx="11520" cy="2160"/>
                          </a:xfrm>
                          <a:custGeom>
                            <a:avLst/>
                            <a:gdLst>
                              <a:gd name="T0" fmla="+- 0 11696 176"/>
                              <a:gd name="T1" fmla="*/ T0 w 11520"/>
                              <a:gd name="T2" fmla="+- 0 14552 14552"/>
                              <a:gd name="T3" fmla="*/ 14552 h 2160"/>
                              <a:gd name="T4" fmla="+- 0 176 176"/>
                              <a:gd name="T5" fmla="*/ T4 w 11520"/>
                              <a:gd name="T6" fmla="+- 0 14552 14552"/>
                              <a:gd name="T7" fmla="*/ 14552 h 2160"/>
                              <a:gd name="T8" fmla="+- 0 176 176"/>
                              <a:gd name="T9" fmla="*/ T8 w 11520"/>
                              <a:gd name="T10" fmla="+- 0 16712 14552"/>
                              <a:gd name="T11" fmla="*/ 16712 h 2160"/>
                              <a:gd name="T12" fmla="+- 0 11696 176"/>
                              <a:gd name="T13" fmla="*/ T12 w 11520"/>
                              <a:gd name="T14" fmla="+- 0 16712 14552"/>
                              <a:gd name="T15" fmla="*/ 16712 h 2160"/>
                              <a:gd name="T16" fmla="+- 0 11696 176"/>
                              <a:gd name="T17" fmla="*/ T16 w 115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20" h="2160"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1520" y="2160"/>
                                </a:lnTo>
                                <a:lnTo>
                                  <a:pt x="11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78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1620"/>
                              <a:gd name="T2" fmla="+- 0 16712 14552"/>
                              <a:gd name="T3" fmla="*/ 16712 h 2160"/>
                              <a:gd name="T4" fmla="+- 0 1798 178"/>
                              <a:gd name="T5" fmla="*/ T4 w 1620"/>
                              <a:gd name="T6" fmla="+- 0 16712 14552"/>
                              <a:gd name="T7" fmla="*/ 16712 h 2160"/>
                              <a:gd name="T8" fmla="+- 0 1798 178"/>
                              <a:gd name="T9" fmla="*/ T8 w 1620"/>
                              <a:gd name="T10" fmla="+- 0 14552 14552"/>
                              <a:gd name="T11" fmla="*/ 14552 h 2160"/>
                              <a:gd name="T12" fmla="+- 0 178 178"/>
                              <a:gd name="T13" fmla="*/ T12 w 1620"/>
                              <a:gd name="T14" fmla="+- 0 14552 14552"/>
                              <a:gd name="T15" fmla="*/ 14552 h 2160"/>
                              <a:gd name="T16" fmla="+- 0 178 178"/>
                              <a:gd name="T17" fmla="*/ T16 w 1620"/>
                              <a:gd name="T18" fmla="+- 0 16712 14552"/>
                              <a:gd name="T19" fmla="*/ 1671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0" y="2160"/>
                                </a:move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76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796 176"/>
                              <a:gd name="T1" fmla="*/ T0 w 1620"/>
                              <a:gd name="T2" fmla="+- 0 14552 14552"/>
                              <a:gd name="T3" fmla="*/ 14552 h 2160"/>
                              <a:gd name="T4" fmla="+- 0 176 176"/>
                              <a:gd name="T5" fmla="*/ T4 w 1620"/>
                              <a:gd name="T6" fmla="+- 0 14552 14552"/>
                              <a:gd name="T7" fmla="*/ 14552 h 2160"/>
                              <a:gd name="T8" fmla="+- 0 176 176"/>
                              <a:gd name="T9" fmla="*/ T8 w 1620"/>
                              <a:gd name="T10" fmla="+- 0 16712 14552"/>
                              <a:gd name="T11" fmla="*/ 16712 h 2160"/>
                              <a:gd name="T12" fmla="+- 0 1796 176"/>
                              <a:gd name="T13" fmla="*/ T12 w 1620"/>
                              <a:gd name="T14" fmla="+- 0 16712 14552"/>
                              <a:gd name="T15" fmla="*/ 16712 h 2160"/>
                              <a:gd name="T16" fmla="+- 0 1796 176"/>
                              <a:gd name="T17" fmla="*/ T16 w 16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" y="14630"/>
                            <a:ext cx="1242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078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0078 10078"/>
                              <a:gd name="T1" fmla="*/ T0 w 1620"/>
                              <a:gd name="T2" fmla="+- 0 16712 14552"/>
                              <a:gd name="T3" fmla="*/ 16712 h 2160"/>
                              <a:gd name="T4" fmla="+- 0 11698 10078"/>
                              <a:gd name="T5" fmla="*/ T4 w 1620"/>
                              <a:gd name="T6" fmla="+- 0 16712 14552"/>
                              <a:gd name="T7" fmla="*/ 16712 h 2160"/>
                              <a:gd name="T8" fmla="+- 0 11698 10078"/>
                              <a:gd name="T9" fmla="*/ T8 w 1620"/>
                              <a:gd name="T10" fmla="+- 0 14552 14552"/>
                              <a:gd name="T11" fmla="*/ 14552 h 2160"/>
                              <a:gd name="T12" fmla="+- 0 10078 10078"/>
                              <a:gd name="T13" fmla="*/ T12 w 1620"/>
                              <a:gd name="T14" fmla="+- 0 14552 14552"/>
                              <a:gd name="T15" fmla="*/ 14552 h 2160"/>
                              <a:gd name="T16" fmla="+- 0 10078 10078"/>
                              <a:gd name="T17" fmla="*/ T16 w 1620"/>
                              <a:gd name="T18" fmla="+- 0 16712 14552"/>
                              <a:gd name="T19" fmla="*/ 1671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0" y="2160"/>
                                </a:move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076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1696 10076"/>
                              <a:gd name="T1" fmla="*/ T0 w 1620"/>
                              <a:gd name="T2" fmla="+- 0 14552 14552"/>
                              <a:gd name="T3" fmla="*/ 14552 h 2160"/>
                              <a:gd name="T4" fmla="+- 0 10076 10076"/>
                              <a:gd name="T5" fmla="*/ T4 w 1620"/>
                              <a:gd name="T6" fmla="+- 0 14552 14552"/>
                              <a:gd name="T7" fmla="*/ 14552 h 2160"/>
                              <a:gd name="T8" fmla="+- 0 10076 10076"/>
                              <a:gd name="T9" fmla="*/ T8 w 1620"/>
                              <a:gd name="T10" fmla="+- 0 16712 14552"/>
                              <a:gd name="T11" fmla="*/ 16712 h 2160"/>
                              <a:gd name="T12" fmla="+- 0 11696 10076"/>
                              <a:gd name="T13" fmla="*/ T12 w 1620"/>
                              <a:gd name="T14" fmla="+- 0 16712 14552"/>
                              <a:gd name="T15" fmla="*/ 16712 h 2160"/>
                              <a:gd name="T16" fmla="+- 0 11696 10076"/>
                              <a:gd name="T17" fmla="*/ T16 w 16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6" y="14630"/>
                            <a:ext cx="1242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D90FB" id="Group 7" o:spid="_x0000_s1026" style="position:absolute;margin-left:8.45pt;margin-top:727.25pt;width:576.8pt;height:108.75pt;z-index:-251659776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">
                <v:shape id="Freeform 14" o:spid="_x0000_s1027" style="position:absolute;left:176;top:14552;width:11520;height:2160;visibility:visible;mso-wrap-style:square;v-text-anchor:top" coordsize="115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" path="m11520,l,,,2160r11520,l11520,xe" filled="f">
                  <v:path arrowok="t" o:connecttype="custom" o:connectlocs="11520,14552;0,14552;0,16712;11520,16712;11520,14552" o:connectangles="0,0,0,0,0"/>
                </v:shape>
                <v:shape id="Freeform 13" o:spid="_x0000_s1028" style="position:absolute;left:178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" path="m,2160r1620,l1620,,,,,2160xe" fillcolor="#fefffe" stroked="f">
                  <v:path arrowok="t" o:connecttype="custom" o:connectlocs="0,16712;1620,16712;1620,14552;0,14552;0,16712" o:connectangles="0,0,0,0,0"/>
                </v:shape>
                <v:shape id="Freeform 12" o:spid="_x0000_s1029" style="position:absolute;left:176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" path="m1620,l,,,2160r1620,l1620,xe" filled="f">
                  <v:path arrowok="t" o:connecttype="custom" o:connectlocs="1620,14552;0,14552;0,16712;1620,16712;1620,1455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366;top:14630;width:1242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">
                  <v:imagedata r:id="rId6" o:title=""/>
                </v:shape>
                <v:shape id="Freeform 10" o:spid="_x0000_s1031" style="position:absolute;left:10078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" path="m,2160r1620,l1620,,,,,2160xe" fillcolor="#fefffe" stroked="f">
                  <v:path arrowok="t" o:connecttype="custom" o:connectlocs="0,16712;1620,16712;1620,14552;0,14552;0,16712" o:connectangles="0,0,0,0,0"/>
                </v:shape>
                <v:shape id="Freeform 9" o:spid="_x0000_s1032" style="position:absolute;left:10076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" path="m1620,l,,,2160r1620,l1620,xe" filled="f">
                  <v:path arrowok="t" o:connecttype="custom" o:connectlocs="1620,14552;0,14552;0,16712;1620,16712;1620,14552" o:connectangles="0,0,0,0,0"/>
                </v:shape>
                <v:shape id="Picture 8" o:spid="_x0000_s1033" type="#_x0000_t75" style="position:absolute;left:10266;top:14630;width:1242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280"/>
        <w:gridCol w:w="1624"/>
      </w:tblGrid>
      <w:tr w:rsidR="00D91DA0" w14:paraId="40427FA9" w14:textId="77777777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07202" w14:textId="4F42EC30" w:rsidR="00D91DA0" w:rsidRDefault="005653CA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AA76FE" wp14:editId="2A7B178B">
                  <wp:extent cx="790575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27FA3" w14:textId="77777777"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3993" w14:textId="77777777" w:rsidR="00D91DA0" w:rsidRDefault="009F7660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14:paraId="5C98A06E" w14:textId="77777777" w:rsidR="00D91DA0" w:rsidRDefault="009F7660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4F9412" w14:textId="07FFC8EE" w:rsidR="00D91DA0" w:rsidRDefault="005653CA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A3C50A" wp14:editId="0308E9D9">
                  <wp:extent cx="790575" cy="1209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056E6" w14:textId="77777777" w:rsidR="00D91DA0" w:rsidRDefault="00D91DA0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D91DA0" w14:paraId="058C57D2" w14:textId="77777777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4285" w14:textId="77777777" w:rsidR="00D91DA0" w:rsidRDefault="00D91DA0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D722" w14:textId="77777777" w:rsidR="00D91DA0" w:rsidRDefault="00C22D5C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9F7660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9F7660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25FE" w14:textId="77777777" w:rsidR="00D91DA0" w:rsidRDefault="00D91DA0"/>
        </w:tc>
      </w:tr>
    </w:tbl>
    <w:p w14:paraId="7411BEE5" w14:textId="77777777" w:rsidR="00D91DA0" w:rsidRDefault="00D91DA0">
      <w:pPr>
        <w:spacing w:before="10" w:line="260" w:lineRule="exact"/>
        <w:rPr>
          <w:sz w:val="26"/>
          <w:szCs w:val="26"/>
        </w:rPr>
      </w:pPr>
    </w:p>
    <w:p w14:paraId="67D54C74" w14:textId="0849211D" w:rsidR="00D91DA0" w:rsidRDefault="00A12D7C" w:rsidP="00A12D7C">
      <w:pPr>
        <w:spacing w:before="27" w:line="320" w:lineRule="exact"/>
        <w:ind w:left="24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</w:t>
      </w:r>
      <w:r w:rsidR="009F7660">
        <w:rPr>
          <w:rFonts w:ascii="Calibri" w:eastAsia="Calibri" w:hAnsi="Calibri" w:cs="Calibri"/>
          <w:b/>
          <w:sz w:val="24"/>
          <w:szCs w:val="24"/>
        </w:rPr>
        <w:t>REDHILL R</w:t>
      </w:r>
      <w:r w:rsidR="009F766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F7660">
        <w:rPr>
          <w:rFonts w:ascii="Calibri" w:eastAsia="Calibri" w:hAnsi="Calibri" w:cs="Calibri"/>
          <w:b/>
          <w:sz w:val="24"/>
          <w:szCs w:val="24"/>
        </w:rPr>
        <w:t xml:space="preserve">NGERS </w:t>
      </w:r>
      <w:r w:rsidR="00451D37">
        <w:rPr>
          <w:rFonts w:ascii="Calibri" w:eastAsia="Calibri" w:hAnsi="Calibri" w:cs="Calibri"/>
          <w:b/>
          <w:sz w:val="24"/>
          <w:szCs w:val="24"/>
        </w:rPr>
        <w:t>2016</w:t>
      </w:r>
      <w:r w:rsidR="009F7660">
        <w:rPr>
          <w:rFonts w:ascii="Calibri" w:eastAsia="Calibri" w:hAnsi="Calibri" w:cs="Calibri"/>
          <w:b/>
          <w:spacing w:val="17"/>
          <w:position w:val="11"/>
          <w:sz w:val="16"/>
          <w:szCs w:val="16"/>
        </w:rPr>
        <w:t xml:space="preserve"> </w:t>
      </w:r>
      <w:r w:rsidR="009F7660">
        <w:rPr>
          <w:rFonts w:ascii="Calibri" w:eastAsia="Calibri" w:hAnsi="Calibri" w:cs="Calibri"/>
          <w:b/>
          <w:sz w:val="24"/>
          <w:szCs w:val="24"/>
        </w:rPr>
        <w:t>TOURN</w:t>
      </w:r>
      <w:r w:rsidR="009F766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F7660">
        <w:rPr>
          <w:rFonts w:ascii="Calibri" w:eastAsia="Calibri" w:hAnsi="Calibri" w:cs="Calibri"/>
          <w:b/>
          <w:sz w:val="24"/>
          <w:szCs w:val="24"/>
        </w:rPr>
        <w:t>MENT – ENTRY FORM</w:t>
      </w:r>
    </w:p>
    <w:p w14:paraId="7CE2E251" w14:textId="77777777" w:rsidR="00D91DA0" w:rsidRDefault="00D91DA0">
      <w:pPr>
        <w:spacing w:before="15" w:line="220" w:lineRule="exact"/>
        <w:rPr>
          <w:sz w:val="22"/>
          <w:szCs w:val="22"/>
        </w:rPr>
      </w:pPr>
    </w:p>
    <w:p w14:paraId="27113803" w14:textId="77777777" w:rsidR="00D91DA0" w:rsidRDefault="009F7660">
      <w:pPr>
        <w:spacing w:before="27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                      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Saturday 1</w:t>
      </w:r>
      <w:r w:rsidR="00451D3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Sunday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="00451D3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 w:rsidR="00451D37">
        <w:rPr>
          <w:rFonts w:ascii="Calibri" w:eastAsia="Calibri" w:hAnsi="Calibri" w:cs="Calibri"/>
          <w:sz w:val="24"/>
          <w:szCs w:val="24"/>
        </w:rPr>
        <w:t>August 2016</w:t>
      </w:r>
    </w:p>
    <w:p w14:paraId="5A9E84DC" w14:textId="59821D8E" w:rsidR="00D91DA0" w:rsidRDefault="009F7660">
      <w:pPr>
        <w:spacing w:line="280" w:lineRule="exact"/>
        <w:ind w:left="1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             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A12D7C">
        <w:rPr>
          <w:rFonts w:ascii="Calibri" w:eastAsia="Calibri" w:hAnsi="Calibri" w:cs="Calibri"/>
          <w:sz w:val="24"/>
          <w:szCs w:val="24"/>
        </w:rPr>
        <w:t>Harewood College</w:t>
      </w:r>
      <w:r>
        <w:rPr>
          <w:rFonts w:ascii="Calibri" w:eastAsia="Calibri" w:hAnsi="Calibri" w:cs="Calibri"/>
          <w:sz w:val="24"/>
          <w:szCs w:val="24"/>
        </w:rPr>
        <w:t>, Bou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nemouth, BH7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6NZ</w:t>
      </w:r>
    </w:p>
    <w:p w14:paraId="0E5BC77D" w14:textId="77777777" w:rsidR="00D91DA0" w:rsidRDefault="00D91DA0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2268"/>
        <w:gridCol w:w="2268"/>
        <w:gridCol w:w="2268"/>
      </w:tblGrid>
      <w:tr w:rsidR="00D91DA0" w14:paraId="7C474160" w14:textId="77777777">
        <w:trPr>
          <w:trHeight w:hRule="exact" w:val="30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B889" w14:textId="77777777" w:rsidR="00D91DA0" w:rsidRDefault="009F7660">
            <w:pPr>
              <w:spacing w:line="280" w:lineRule="exact"/>
              <w:ind w:left="6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4D77" w14:textId="77777777" w:rsidR="00D91DA0" w:rsidRDefault="009F7660">
            <w:pPr>
              <w:spacing w:line="280" w:lineRule="exact"/>
              <w:ind w:lef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Name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CA513" w14:textId="77777777" w:rsidR="00D91DA0" w:rsidRDefault="009F7660">
            <w:pPr>
              <w:spacing w:line="280" w:lineRule="exact"/>
              <w:ind w:left="6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Manager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162" w14:textId="77777777" w:rsidR="00D91DA0" w:rsidRDefault="009F7660">
            <w:pPr>
              <w:spacing w:line="280" w:lineRule="exact"/>
              <w:ind w:left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Contact Number</w:t>
            </w:r>
          </w:p>
        </w:tc>
      </w:tr>
      <w:tr w:rsidR="00D91DA0" w14:paraId="31909FB4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0BD7" w14:textId="77777777"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U8</w:t>
            </w:r>
          </w:p>
          <w:p w14:paraId="34671CA2" w14:textId="77777777" w:rsidR="00D91DA0" w:rsidRDefault="009F7660" w:rsidP="00451D37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25169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0BD4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8009" w14:textId="77777777" w:rsidR="00D91DA0" w:rsidRDefault="00D91DA0"/>
        </w:tc>
      </w:tr>
      <w:tr w:rsidR="00D91DA0" w14:paraId="6C08DDF9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8C58" w14:textId="77777777" w:rsidR="00D91DA0" w:rsidRDefault="009F7660">
            <w:pPr>
              <w:spacing w:line="280" w:lineRule="exact"/>
              <w:ind w:left="1042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U9</w:t>
            </w:r>
          </w:p>
          <w:p w14:paraId="3153B82D" w14:textId="77777777" w:rsidR="00D91DA0" w:rsidRDefault="009F7660" w:rsidP="00451D37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D76A1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CE7FD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A529" w14:textId="77777777" w:rsidR="00D91DA0" w:rsidRDefault="00D91DA0"/>
        </w:tc>
      </w:tr>
      <w:tr w:rsidR="00D91DA0" w14:paraId="6C92245D" w14:textId="77777777">
        <w:trPr>
          <w:trHeight w:hRule="exact" w:val="54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88F9F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U10</w:t>
            </w:r>
          </w:p>
          <w:p w14:paraId="33EA8B79" w14:textId="77777777" w:rsidR="00D91DA0" w:rsidRDefault="009F7660">
            <w:pPr>
              <w:spacing w:line="240" w:lineRule="exact"/>
              <w:ind w:left="310" w:right="3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6A16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B29F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556E" w14:textId="77777777" w:rsidR="00D91DA0" w:rsidRDefault="00D91DA0"/>
        </w:tc>
      </w:tr>
      <w:tr w:rsidR="00D91DA0" w14:paraId="7DBE200C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A07F6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U11</w:t>
            </w:r>
          </w:p>
          <w:p w14:paraId="73602BBA" w14:textId="77777777" w:rsidR="00D91DA0" w:rsidRDefault="009F7660" w:rsidP="00451D37">
            <w:pPr>
              <w:spacing w:line="240" w:lineRule="exact"/>
              <w:ind w:left="305" w:right="3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:0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63B9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9270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B18B" w14:textId="77777777" w:rsidR="00D91DA0" w:rsidRDefault="00D91DA0"/>
        </w:tc>
      </w:tr>
      <w:tr w:rsidR="00D91DA0" w14:paraId="0E74561E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4A0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U12</w:t>
            </w:r>
          </w:p>
          <w:p w14:paraId="1880EFC5" w14:textId="77777777" w:rsidR="00D91DA0" w:rsidRDefault="009F7660" w:rsidP="00451D37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2167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D25CF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7BA6" w14:textId="77777777" w:rsidR="00D91DA0" w:rsidRDefault="00D91DA0"/>
        </w:tc>
      </w:tr>
      <w:tr w:rsidR="00D91DA0" w14:paraId="2841B5A1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62F7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U13</w:t>
            </w:r>
          </w:p>
          <w:p w14:paraId="62995BB2" w14:textId="77777777" w:rsidR="00D91DA0" w:rsidRDefault="009F7660" w:rsidP="00451D37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9DD2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592E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1606" w14:textId="77777777" w:rsidR="00D91DA0" w:rsidRDefault="00D91DA0"/>
        </w:tc>
      </w:tr>
      <w:tr w:rsidR="00D91DA0" w14:paraId="6373E5A3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A5F8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U14</w:t>
            </w:r>
          </w:p>
          <w:p w14:paraId="1AA91C0C" w14:textId="77777777" w:rsidR="00D91DA0" w:rsidRDefault="009F7660" w:rsidP="00451D37">
            <w:pPr>
              <w:spacing w:line="240" w:lineRule="exact"/>
              <w:ind w:left="373" w:right="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  <w:spacing w:val="-1"/>
              </w:rPr>
              <w:t>4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00am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C310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91A53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3B001" w14:textId="77777777" w:rsidR="00D91DA0" w:rsidRDefault="00D91DA0"/>
        </w:tc>
      </w:tr>
      <w:tr w:rsidR="00D91DA0" w14:paraId="095B3FB7" w14:textId="77777777">
        <w:trPr>
          <w:trHeight w:hRule="exact" w:val="547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7ECB" w14:textId="77777777" w:rsidR="00D91DA0" w:rsidRDefault="009F7660">
            <w:pPr>
              <w:spacing w:line="280" w:lineRule="exact"/>
              <w:ind w:left="981" w:right="9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U15</w:t>
            </w:r>
          </w:p>
          <w:p w14:paraId="0236371F" w14:textId="77777777" w:rsidR="00D91DA0" w:rsidRDefault="009F7660">
            <w:pPr>
              <w:spacing w:line="240" w:lineRule="exact"/>
              <w:ind w:left="368" w:right="3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day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451D37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th</w:t>
            </w:r>
            <w:r>
              <w:rPr>
                <w:rFonts w:ascii="Calibri" w:eastAsia="Calibri" w:hAnsi="Calibri" w:cs="Calibri"/>
                <w:spacing w:val="14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00pm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D6006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9B620" w14:textId="77777777" w:rsidR="00D91DA0" w:rsidRDefault="00D91DA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C26B" w14:textId="77777777" w:rsidR="00D91DA0" w:rsidRDefault="00D91DA0"/>
        </w:tc>
      </w:tr>
      <w:tr w:rsidR="00D91DA0" w14:paraId="5B08FCAF" w14:textId="77777777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15D7" w14:textId="77777777" w:rsidR="00D91DA0" w:rsidRDefault="009F7660">
            <w:pPr>
              <w:spacing w:line="280" w:lineRule="exact"/>
              <w:ind w:left="3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TOTAL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MBE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TEAMS ENTERED: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A216" w14:textId="77777777" w:rsidR="00D91DA0" w:rsidRDefault="00D91DA0"/>
        </w:tc>
      </w:tr>
      <w:tr w:rsidR="00D91DA0" w14:paraId="66234CB4" w14:textId="77777777">
        <w:trPr>
          <w:trHeight w:hRule="exact" w:val="302"/>
        </w:trPr>
        <w:tc>
          <w:tcPr>
            <w:tcW w:w="92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2D2A57D" w14:textId="77777777" w:rsidR="00D91DA0" w:rsidRDefault="009F7660" w:rsidP="00E36CB4">
            <w:pPr>
              <w:spacing w:line="280" w:lineRule="exact"/>
              <w:ind w:left="12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PLEASE ENCLOSE THE ENTRY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FEE(S)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 w:rsidR="00E36CB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£30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TEAM AS 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QUESTED</w:t>
            </w:r>
          </w:p>
        </w:tc>
      </w:tr>
      <w:tr w:rsidR="00D91DA0" w14:paraId="5B02B76C" w14:textId="77777777">
        <w:trPr>
          <w:trHeight w:hRule="exact" w:val="304"/>
        </w:trPr>
        <w:tc>
          <w:tcPr>
            <w:tcW w:w="6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27A3E" w14:textId="77777777" w:rsidR="00D91DA0" w:rsidRDefault="009F7660">
            <w:pPr>
              <w:spacing w:line="280" w:lineRule="exact"/>
              <w:ind w:right="10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TOTAL ENCLOSED: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A019" w14:textId="77777777" w:rsidR="00D91DA0" w:rsidRDefault="00D91DA0"/>
        </w:tc>
      </w:tr>
    </w:tbl>
    <w:p w14:paraId="124389FF" w14:textId="77777777" w:rsidR="00D91DA0" w:rsidRDefault="00D91DA0">
      <w:pPr>
        <w:spacing w:before="15" w:line="260" w:lineRule="exact"/>
        <w:rPr>
          <w:sz w:val="26"/>
          <w:szCs w:val="26"/>
        </w:rPr>
      </w:pPr>
    </w:p>
    <w:p w14:paraId="4411B45C" w14:textId="77777777" w:rsidR="00D91DA0" w:rsidRDefault="009F7660">
      <w:pPr>
        <w:spacing w:before="11" w:line="280" w:lineRule="exact"/>
        <w:ind w:left="26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NO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, THE AGE GROUPS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 w:rsidR="00451D37">
        <w:rPr>
          <w:rFonts w:ascii="Calibri" w:eastAsia="Calibri" w:hAnsi="Calibri" w:cs="Calibri"/>
          <w:b/>
          <w:color w:val="006FBF"/>
          <w:sz w:val="24"/>
          <w:szCs w:val="24"/>
        </w:rPr>
        <w:t>ARE FOR THE 201</w:t>
      </w:r>
      <w:r w:rsidR="00DA5A49">
        <w:rPr>
          <w:rFonts w:ascii="Calibri" w:eastAsia="Calibri" w:hAnsi="Calibri" w:cs="Calibri"/>
          <w:b/>
          <w:color w:val="006FBF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/201</w:t>
      </w:r>
      <w:r w:rsidR="00DA5A49">
        <w:rPr>
          <w:rFonts w:ascii="Calibri" w:eastAsia="Calibri" w:hAnsi="Calibri" w:cs="Calibri"/>
          <w:b/>
          <w:color w:val="006FBF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SEASON</w:t>
      </w:r>
    </w:p>
    <w:p w14:paraId="7640F427" w14:textId="77777777" w:rsidR="00D91DA0" w:rsidRDefault="00D91DA0">
      <w:pPr>
        <w:spacing w:before="13" w:line="240" w:lineRule="exact"/>
        <w:rPr>
          <w:sz w:val="24"/>
          <w:szCs w:val="24"/>
        </w:rPr>
      </w:pPr>
    </w:p>
    <w:p w14:paraId="34E367FE" w14:textId="05D5078A" w:rsidR="00D91DA0" w:rsidRDefault="005653CA">
      <w:pPr>
        <w:spacing w:before="20"/>
        <w:ind w:right="1384"/>
        <w:jc w:val="right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CAF783" wp14:editId="4CDAED79">
                <wp:simplePos x="0" y="0"/>
                <wp:positionH relativeFrom="page">
                  <wp:posOffset>863600</wp:posOffset>
                </wp:positionH>
                <wp:positionV relativeFrom="paragraph">
                  <wp:posOffset>-40640</wp:posOffset>
                </wp:positionV>
                <wp:extent cx="4226560" cy="20516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205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6"/>
                              <w:gridCol w:w="3793"/>
                            </w:tblGrid>
                            <w:tr w:rsidR="00D91DA0" w14:paraId="24931CE5" w14:textId="77777777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67D3B9" w14:textId="77777777" w:rsidR="00D91DA0" w:rsidRDefault="009F7660">
                                  <w:pPr>
                                    <w:spacing w:before="80"/>
                                    <w:ind w:left="876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Club Name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324522" w14:textId="77777777" w:rsidR="00D91DA0" w:rsidRDefault="00D91DA0"/>
                              </w:tc>
                            </w:tr>
                            <w:tr w:rsidR="00D91DA0" w14:paraId="1CB9DCE4" w14:textId="77777777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83444" w14:textId="77777777" w:rsidR="00D91DA0" w:rsidRDefault="009F7660">
                                  <w:pPr>
                                    <w:spacing w:before="80"/>
                                    <w:ind w:left="71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89DB96" w14:textId="77777777" w:rsidR="00D91DA0" w:rsidRDefault="00D91DA0"/>
                              </w:tc>
                            </w:tr>
                            <w:tr w:rsidR="00D91DA0" w14:paraId="31A5C05C" w14:textId="77777777">
                              <w:trPr>
                                <w:trHeight w:hRule="exact" w:val="889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BD0AD" w14:textId="77777777" w:rsidR="00D91DA0" w:rsidRDefault="00D91DA0">
                                  <w:pPr>
                                    <w:spacing w:before="11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613904" w14:textId="77777777" w:rsidR="00D91DA0" w:rsidRDefault="009F7660">
                                  <w:pPr>
                                    <w:ind w:left="61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Contact Address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D522D2" w14:textId="77777777" w:rsidR="00D91DA0" w:rsidRDefault="00D91DA0"/>
                              </w:tc>
                            </w:tr>
                            <w:tr w:rsidR="00D91DA0" w14:paraId="2292F6FE" w14:textId="7777777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D15CBE" w14:textId="77777777" w:rsidR="00D91DA0" w:rsidRDefault="009F7660">
                                  <w:pPr>
                                    <w:spacing w:before="79"/>
                                    <w:ind w:left="7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DFBE44" w14:textId="77777777" w:rsidR="00D91DA0" w:rsidRDefault="00D91DA0"/>
                              </w:tc>
                            </w:tr>
                            <w:tr w:rsidR="00D91DA0" w14:paraId="2B9C8D5C" w14:textId="77777777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1A4244" w14:textId="77777777" w:rsidR="00D91DA0" w:rsidRDefault="009F7660">
                                  <w:pPr>
                                    <w:spacing w:before="80"/>
                                    <w:ind w:left="26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Club Affiliation Number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6D27CC" w14:textId="77777777" w:rsidR="00D91DA0" w:rsidRDefault="00D91DA0"/>
                              </w:tc>
                            </w:tr>
                            <w:tr w:rsidR="00D91DA0" w14:paraId="2E4AEC65" w14:textId="77777777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E7CA81" w14:textId="77777777" w:rsidR="00D91DA0" w:rsidRDefault="009F7660">
                                  <w:pPr>
                                    <w:spacing w:before="79"/>
                                    <w:ind w:left="43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County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 Affiliation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5086A9" w14:textId="77777777" w:rsidR="00D91DA0" w:rsidRDefault="00D91DA0"/>
                              </w:tc>
                            </w:tr>
                          </w:tbl>
                          <w:p w14:paraId="0B5BA0DB" w14:textId="77777777" w:rsidR="00D91DA0" w:rsidRDefault="00D91D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AF7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pt;margin-top:-3.2pt;width:332.8pt;height:16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YcrA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6"/>
                        <w:gridCol w:w="3793"/>
                      </w:tblGrid>
                      <w:tr w:rsidR="00D91DA0" w14:paraId="24931CE5" w14:textId="77777777">
                        <w:trPr>
                          <w:trHeight w:hRule="exact" w:val="464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67D3B9" w14:textId="77777777" w:rsidR="00D91DA0" w:rsidRDefault="009F7660">
                            <w:pPr>
                              <w:spacing w:before="80"/>
                              <w:ind w:left="87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Club Name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324522" w14:textId="77777777" w:rsidR="00D91DA0" w:rsidRDefault="00D91DA0"/>
                        </w:tc>
                      </w:tr>
                      <w:tr w:rsidR="00D91DA0" w14:paraId="1CB9DCE4" w14:textId="77777777">
                        <w:trPr>
                          <w:trHeight w:hRule="exact" w:val="464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83444" w14:textId="77777777" w:rsidR="00D91DA0" w:rsidRDefault="009F7660">
                            <w:pPr>
                              <w:spacing w:before="80"/>
                              <w:ind w:left="71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89DB96" w14:textId="77777777" w:rsidR="00D91DA0" w:rsidRDefault="00D91DA0"/>
                        </w:tc>
                      </w:tr>
                      <w:tr w:rsidR="00D91DA0" w14:paraId="31A5C05C" w14:textId="77777777">
                        <w:trPr>
                          <w:trHeight w:hRule="exact" w:val="889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BD0AD" w14:textId="77777777" w:rsidR="00D91DA0" w:rsidRDefault="00D91DA0">
                            <w:pPr>
                              <w:spacing w:before="11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613904" w14:textId="77777777" w:rsidR="00D91DA0" w:rsidRDefault="009F7660">
                            <w:pPr>
                              <w:ind w:left="61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Contact Address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D522D2" w14:textId="77777777" w:rsidR="00D91DA0" w:rsidRDefault="00D91DA0"/>
                        </w:tc>
                      </w:tr>
                      <w:tr w:rsidR="00D91DA0" w14:paraId="2292F6FE" w14:textId="77777777">
                        <w:trPr>
                          <w:trHeight w:hRule="exact" w:val="463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D15CBE" w14:textId="77777777" w:rsidR="00D91DA0" w:rsidRDefault="009F7660">
                            <w:pPr>
                              <w:spacing w:before="79"/>
                              <w:ind w:left="7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DFBE44" w14:textId="77777777" w:rsidR="00D91DA0" w:rsidRDefault="00D91DA0"/>
                        </w:tc>
                      </w:tr>
                      <w:tr w:rsidR="00D91DA0" w14:paraId="2B9C8D5C" w14:textId="77777777">
                        <w:trPr>
                          <w:trHeight w:hRule="exact" w:val="464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1A4244" w14:textId="77777777" w:rsidR="00D91DA0" w:rsidRDefault="009F7660">
                            <w:pPr>
                              <w:spacing w:before="80"/>
                              <w:ind w:left="26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Club Affiliation Number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6D27CC" w14:textId="77777777" w:rsidR="00D91DA0" w:rsidRDefault="00D91DA0"/>
                        </w:tc>
                      </w:tr>
                      <w:tr w:rsidR="00D91DA0" w14:paraId="2E4AEC65" w14:textId="77777777">
                        <w:trPr>
                          <w:trHeight w:hRule="exact" w:val="464"/>
                        </w:trPr>
                        <w:tc>
                          <w:tcPr>
                            <w:tcW w:w="28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E7CA81" w14:textId="77777777" w:rsidR="00D91DA0" w:rsidRDefault="009F7660">
                            <w:pPr>
                              <w:spacing w:before="79"/>
                              <w:ind w:left="43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County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 Affiliation</w:t>
                            </w:r>
                          </w:p>
                        </w:tc>
                        <w:tc>
                          <w:tcPr>
                            <w:tcW w:w="37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5086A9" w14:textId="77777777" w:rsidR="00D91DA0" w:rsidRDefault="00D91DA0"/>
                        </w:tc>
                      </w:tr>
                    </w:tbl>
                    <w:p w14:paraId="0B5BA0DB" w14:textId="77777777" w:rsidR="00D91DA0" w:rsidRDefault="00D91DA0"/>
                  </w:txbxContent>
                </v:textbox>
                <w10:wrap anchorx="page"/>
              </v:shape>
            </w:pict>
          </mc:Fallback>
        </mc:AlternateContent>
      </w:r>
      <w:r w:rsidR="009F7660">
        <w:rPr>
          <w:rFonts w:ascii="Calibri" w:eastAsia="Calibri" w:hAnsi="Calibri" w:cs="Calibri"/>
        </w:rPr>
        <w:t xml:space="preserve">Please return </w:t>
      </w:r>
      <w:r w:rsidR="009F7660">
        <w:rPr>
          <w:rFonts w:ascii="Calibri" w:eastAsia="Calibri" w:hAnsi="Calibri" w:cs="Calibri"/>
          <w:spacing w:val="-1"/>
        </w:rPr>
        <w:t>t</w:t>
      </w:r>
      <w:r w:rsidR="009F7660">
        <w:rPr>
          <w:rFonts w:ascii="Calibri" w:eastAsia="Calibri" w:hAnsi="Calibri" w:cs="Calibri"/>
        </w:rPr>
        <w:t>h</w:t>
      </w:r>
      <w:r w:rsidR="009F7660">
        <w:rPr>
          <w:rFonts w:ascii="Calibri" w:eastAsia="Calibri" w:hAnsi="Calibri" w:cs="Calibri"/>
          <w:spacing w:val="-1"/>
        </w:rPr>
        <w:t>i</w:t>
      </w:r>
      <w:r w:rsidR="009F7660">
        <w:rPr>
          <w:rFonts w:ascii="Calibri" w:eastAsia="Calibri" w:hAnsi="Calibri" w:cs="Calibri"/>
        </w:rPr>
        <w:t>s form to:</w:t>
      </w:r>
    </w:p>
    <w:p w14:paraId="13193D70" w14:textId="77777777" w:rsidR="00D91DA0" w:rsidRPr="00451D37" w:rsidRDefault="00D91DA0">
      <w:pPr>
        <w:spacing w:before="14" w:line="280" w:lineRule="exact"/>
        <w:rPr>
          <w:b/>
        </w:rPr>
      </w:pPr>
    </w:p>
    <w:p w14:paraId="4A56B413" w14:textId="77777777" w:rsidR="00D91DA0" w:rsidRPr="00451D37" w:rsidRDefault="00451D37">
      <w:pPr>
        <w:ind w:right="1907"/>
        <w:jc w:val="right"/>
        <w:rPr>
          <w:rFonts w:ascii="Calibri" w:eastAsia="Calibri" w:hAnsi="Calibri" w:cs="Calibri"/>
          <w:b/>
        </w:rPr>
      </w:pPr>
      <w:r w:rsidRPr="00451D37">
        <w:rPr>
          <w:rFonts w:ascii="Calibri" w:eastAsia="Calibri" w:hAnsi="Calibri" w:cs="Calibri"/>
          <w:b/>
        </w:rPr>
        <w:t xml:space="preserve">FAO  </w:t>
      </w:r>
      <w:r>
        <w:rPr>
          <w:rFonts w:ascii="Calibri" w:eastAsia="Calibri" w:hAnsi="Calibri" w:cs="Calibri"/>
          <w:b/>
        </w:rPr>
        <w:t xml:space="preserve">     </w:t>
      </w:r>
      <w:r w:rsidRPr="00451D37">
        <w:rPr>
          <w:rFonts w:ascii="Calibri" w:eastAsia="Calibri" w:hAnsi="Calibri" w:cs="Calibri"/>
          <w:b/>
        </w:rPr>
        <w:t xml:space="preserve"> </w:t>
      </w:r>
      <w:r w:rsidR="009F7660" w:rsidRPr="00451D37">
        <w:rPr>
          <w:rFonts w:ascii="Calibri" w:eastAsia="Calibri" w:hAnsi="Calibri" w:cs="Calibri"/>
          <w:b/>
        </w:rPr>
        <w:t xml:space="preserve">Mr </w:t>
      </w:r>
      <w:r w:rsidRPr="00451D37">
        <w:rPr>
          <w:rFonts w:ascii="Calibri" w:eastAsia="Calibri" w:hAnsi="Calibri" w:cs="Calibri"/>
          <w:b/>
        </w:rPr>
        <w:t>C Kirby</w:t>
      </w:r>
    </w:p>
    <w:p w14:paraId="7B471431" w14:textId="77777777" w:rsidR="00D91DA0" w:rsidRPr="00451D37" w:rsidRDefault="00D91DA0">
      <w:pPr>
        <w:spacing w:before="13" w:line="280" w:lineRule="exact"/>
        <w:rPr>
          <w:b/>
        </w:rPr>
      </w:pPr>
    </w:p>
    <w:p w14:paraId="70DE8D17" w14:textId="2457172B" w:rsidR="00D91DA0" w:rsidRPr="00451D37" w:rsidRDefault="005653CA">
      <w:pPr>
        <w:ind w:left="8222" w:right="1992"/>
        <w:rPr>
          <w:rFonts w:ascii="Calibri" w:eastAsia="Calibri" w:hAnsi="Calibri" w:cs="Calibri"/>
          <w:b/>
        </w:rPr>
      </w:pPr>
      <w:r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F861F34" wp14:editId="2229455F">
                <wp:simplePos x="0" y="0"/>
                <wp:positionH relativeFrom="page">
                  <wp:posOffset>5163185</wp:posOffset>
                </wp:positionH>
                <wp:positionV relativeFrom="paragraph">
                  <wp:posOffset>-763905</wp:posOffset>
                </wp:positionV>
                <wp:extent cx="1627505" cy="2029460"/>
                <wp:effectExtent l="10160" t="8890" r="1016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7505" cy="2029460"/>
                          <a:chOff x="8131" y="-1203"/>
                          <a:chExt cx="2563" cy="319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131" y="-1203"/>
                            <a:ext cx="2563" cy="3196"/>
                          </a:xfrm>
                          <a:custGeom>
                            <a:avLst/>
                            <a:gdLst>
                              <a:gd name="T0" fmla="+- 0 10694 8131"/>
                              <a:gd name="T1" fmla="*/ T0 w 2563"/>
                              <a:gd name="T2" fmla="+- 0 -1203 -1203"/>
                              <a:gd name="T3" fmla="*/ -1203 h 3196"/>
                              <a:gd name="T4" fmla="+- 0 8131 8131"/>
                              <a:gd name="T5" fmla="*/ T4 w 2563"/>
                              <a:gd name="T6" fmla="+- 0 -1203 -1203"/>
                              <a:gd name="T7" fmla="*/ -1203 h 3196"/>
                              <a:gd name="T8" fmla="+- 0 8131 8131"/>
                              <a:gd name="T9" fmla="*/ T8 w 2563"/>
                              <a:gd name="T10" fmla="+- 0 1993 -1203"/>
                              <a:gd name="T11" fmla="*/ 1993 h 3196"/>
                              <a:gd name="T12" fmla="+- 0 10694 8131"/>
                              <a:gd name="T13" fmla="*/ T12 w 2563"/>
                              <a:gd name="T14" fmla="+- 0 1993 -1203"/>
                              <a:gd name="T15" fmla="*/ 1993 h 3196"/>
                              <a:gd name="T16" fmla="+- 0 10694 8131"/>
                              <a:gd name="T17" fmla="*/ T16 w 2563"/>
                              <a:gd name="T18" fmla="+- 0 -1203 -1203"/>
                              <a:gd name="T19" fmla="*/ -1203 h 3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3" h="3196">
                                <a:moveTo>
                                  <a:pt x="2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2563" y="3196"/>
                                </a:lnTo>
                                <a:lnTo>
                                  <a:pt x="25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9819" id="Group 2" o:spid="_x0000_s1026" style="position:absolute;margin-left:406.55pt;margin-top:-60.15pt;width:128.15pt;height:159.8pt;z-index:-251658752;mso-position-horizontal-relative:page" coordorigin="8131,-1203" coordsize="2563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">
                <v:shape id="Freeform 3" o:spid="_x0000_s1027" style="position:absolute;left:8131;top:-1203;width:2563;height:3196;visibility:visible;mso-wrap-style:square;v-text-anchor:top" coordsize="2563,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" path="m2563,l,,,3196r2563,l2563,xe" filled="f">
                  <v:path arrowok="t" o:connecttype="custom" o:connectlocs="2563,-1203;0,-1203;0,1993;2563,1993;2563,-1203" o:connectangles="0,0,0,0,0"/>
                </v:shape>
                <w10:wrap anchorx="page"/>
              </v:group>
            </w:pict>
          </mc:Fallback>
        </mc:AlternateContent>
      </w:r>
      <w:r w:rsidR="00451D37" w:rsidRPr="00451D37">
        <w:rPr>
          <w:rFonts w:ascii="Calibri" w:eastAsia="Calibri" w:hAnsi="Calibri" w:cs="Calibri"/>
          <w:b/>
        </w:rPr>
        <w:t>C/o 68 Leybourne Avenue</w:t>
      </w:r>
      <w:r w:rsidR="009F7660" w:rsidRPr="00451D37">
        <w:rPr>
          <w:rFonts w:ascii="Calibri" w:eastAsia="Calibri" w:hAnsi="Calibri" w:cs="Calibri"/>
          <w:b/>
        </w:rPr>
        <w:t xml:space="preserve"> Bournemouth Dorset</w:t>
      </w:r>
      <w:r w:rsidR="00451D37">
        <w:rPr>
          <w:rFonts w:ascii="Calibri" w:eastAsia="Calibri" w:hAnsi="Calibri" w:cs="Calibri"/>
          <w:b/>
        </w:rPr>
        <w:t xml:space="preserve"> BH10 6HF</w:t>
      </w:r>
    </w:p>
    <w:p w14:paraId="24D79DC6" w14:textId="77777777" w:rsidR="00D91DA0" w:rsidRDefault="00D91DA0">
      <w:pPr>
        <w:spacing w:before="14" w:line="280" w:lineRule="exact"/>
        <w:rPr>
          <w:sz w:val="28"/>
          <w:szCs w:val="28"/>
        </w:rPr>
      </w:pPr>
    </w:p>
    <w:p w14:paraId="7ECC767D" w14:textId="77777777" w:rsidR="00D91DA0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07867 794525</w:t>
      </w:r>
    </w:p>
    <w:p w14:paraId="04EA9725" w14:textId="77777777" w:rsidR="00451D37" w:rsidRDefault="00451D37">
      <w:pPr>
        <w:spacing w:line="280" w:lineRule="exact"/>
        <w:ind w:right="2131"/>
        <w:jc w:val="right"/>
        <w:rPr>
          <w:rFonts w:ascii="Calibri" w:eastAsia="Calibri" w:hAnsi="Calibri" w:cs="Calibri"/>
          <w:sz w:val="24"/>
          <w:szCs w:val="24"/>
        </w:rPr>
      </w:pPr>
    </w:p>
    <w:p w14:paraId="36B51220" w14:textId="77777777" w:rsidR="00D91DA0" w:rsidRDefault="00D91DA0">
      <w:pPr>
        <w:spacing w:before="9" w:line="140" w:lineRule="exact"/>
        <w:rPr>
          <w:sz w:val="15"/>
          <w:szCs w:val="15"/>
        </w:rPr>
      </w:pPr>
    </w:p>
    <w:p w14:paraId="5B852B7E" w14:textId="77777777" w:rsidR="00D91DA0" w:rsidRDefault="00D91DA0">
      <w:pPr>
        <w:spacing w:line="200" w:lineRule="exact"/>
      </w:pPr>
    </w:p>
    <w:p w14:paraId="1EE260C2" w14:textId="77777777" w:rsidR="00D91DA0" w:rsidRDefault="009F7660">
      <w:pPr>
        <w:spacing w:before="11"/>
        <w:ind w:left="28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6FBF"/>
          <w:sz w:val="24"/>
          <w:szCs w:val="24"/>
        </w:rPr>
        <w:t>PLEASE M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 xml:space="preserve">KE CHEQUES PAYABLE TO:         </w:t>
      </w:r>
      <w:r>
        <w:rPr>
          <w:rFonts w:ascii="Calibri" w:eastAsia="Calibri" w:hAnsi="Calibri" w:cs="Calibri"/>
          <w:b/>
          <w:color w:val="006FBF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REDHILL R</w:t>
      </w:r>
      <w:r>
        <w:rPr>
          <w:rFonts w:ascii="Calibri" w:eastAsia="Calibri" w:hAnsi="Calibri" w:cs="Calibri"/>
          <w:b/>
          <w:color w:val="006FB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6FBF"/>
          <w:sz w:val="24"/>
          <w:szCs w:val="24"/>
        </w:rPr>
        <w:t>NGERS</w:t>
      </w:r>
    </w:p>
    <w:p w14:paraId="6DA6C01A" w14:textId="77777777" w:rsidR="00D91DA0" w:rsidRDefault="00D91DA0">
      <w:pPr>
        <w:spacing w:before="5" w:line="180" w:lineRule="exact"/>
        <w:rPr>
          <w:sz w:val="19"/>
          <w:szCs w:val="19"/>
        </w:rPr>
      </w:pPr>
    </w:p>
    <w:p w14:paraId="3124862E" w14:textId="77777777" w:rsidR="00D91DA0" w:rsidRDefault="00D91DA0">
      <w:pPr>
        <w:spacing w:line="200" w:lineRule="exact"/>
      </w:pPr>
    </w:p>
    <w:tbl>
      <w:tblPr>
        <w:tblW w:w="0" w:type="auto"/>
        <w:tblInd w:w="1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3055"/>
        <w:gridCol w:w="2141"/>
      </w:tblGrid>
      <w:tr w:rsidR="00D91DA0" w14:paraId="39104E72" w14:textId="77777777" w:rsidTr="00E36CB4">
        <w:trPr>
          <w:trHeight w:hRule="exact" w:val="68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3C595E" w14:textId="77777777" w:rsidR="00D91DA0" w:rsidRDefault="00D91DA0" w:rsidP="00E36CB4">
            <w:pPr>
              <w:jc w:val="center"/>
            </w:pPr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3D5000" w14:textId="77777777" w:rsidR="00D91DA0" w:rsidRPr="00E36CB4" w:rsidRDefault="00E36CB4" w:rsidP="00E36CB4">
            <w:pPr>
              <w:spacing w:before="7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t>TOURNAMENT ORGANISER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CHRIS KIRBY 07867794525</w:t>
            </w:r>
            <w:r w:rsidRPr="00E36CB4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21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232FC92" w14:textId="77777777" w:rsidR="00D91DA0" w:rsidRDefault="00D91DA0"/>
        </w:tc>
      </w:tr>
      <w:tr w:rsidR="00D91DA0" w14:paraId="4537ABBC" w14:textId="77777777" w:rsidTr="00E36CB4">
        <w:trPr>
          <w:trHeight w:hRule="exact" w:val="537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9E4A59" w14:textId="77777777" w:rsidR="00D91DA0" w:rsidRDefault="00D91DA0">
            <w:pPr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7097177D" w14:textId="77777777" w:rsidR="00D91DA0" w:rsidRPr="00E36CB4" w:rsidRDefault="00D91DA0">
            <w:pPr>
              <w:ind w:left="1356" w:right="140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6D0A79" w14:textId="77777777" w:rsidR="00D91DA0" w:rsidRDefault="00D91DA0">
            <w:pPr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91DA0" w14:paraId="16E20115" w14:textId="77777777" w:rsidTr="00E36CB4">
        <w:trPr>
          <w:trHeight w:hRule="exact" w:val="411"/>
        </w:trPr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C414CE" w14:textId="77777777" w:rsidR="00D91DA0" w:rsidRDefault="00D91DA0">
            <w:pPr>
              <w:spacing w:line="300" w:lineRule="exact"/>
              <w:ind w:left="14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45EDD95" w14:textId="77777777" w:rsidR="00D91DA0" w:rsidRPr="00E36CB4" w:rsidRDefault="00D91DA0">
            <w:pPr>
              <w:spacing w:line="300" w:lineRule="exact"/>
              <w:ind w:left="1356" w:right="130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6676031" w14:textId="77777777" w:rsidR="00D91DA0" w:rsidRDefault="00D91DA0">
            <w:pPr>
              <w:spacing w:line="300" w:lineRule="exact"/>
              <w:ind w:left="313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7504ED4" w14:textId="77777777" w:rsidR="009F7660" w:rsidRDefault="009F7660"/>
    <w:sectPr w:rsidR="009F7660" w:rsidSect="003703DB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509C"/>
    <w:multiLevelType w:val="multilevel"/>
    <w:tmpl w:val="8F7065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0"/>
    <w:rsid w:val="000C063F"/>
    <w:rsid w:val="003703DB"/>
    <w:rsid w:val="00451D37"/>
    <w:rsid w:val="005653CA"/>
    <w:rsid w:val="006B7069"/>
    <w:rsid w:val="00724808"/>
    <w:rsid w:val="009F7660"/>
    <w:rsid w:val="00A12D7C"/>
    <w:rsid w:val="00C22D5C"/>
    <w:rsid w:val="00D72A18"/>
    <w:rsid w:val="00D91DA0"/>
    <w:rsid w:val="00DA5A49"/>
    <w:rsid w:val="00E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521"/>
  <w15:docId w15:val="{DEC58E70-643D-4063-8AD1-F7FECA6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Diane Butler</cp:lastModifiedBy>
  <cp:revision>2</cp:revision>
  <cp:lastPrinted>2016-04-13T15:40:00Z</cp:lastPrinted>
  <dcterms:created xsi:type="dcterms:W3CDTF">2016-06-21T21:03:00Z</dcterms:created>
  <dcterms:modified xsi:type="dcterms:W3CDTF">2016-06-21T21:03:00Z</dcterms:modified>
</cp:coreProperties>
</file>