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524A" w14:textId="6851F9E2" w:rsidR="008C06A1" w:rsidRDefault="004C53D7">
      <w:pPr>
        <w:spacing w:before="9" w:line="8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EF9701" wp14:editId="0DEA15C6">
                <wp:simplePos x="0" y="0"/>
                <wp:positionH relativeFrom="page">
                  <wp:posOffset>107315</wp:posOffset>
                </wp:positionH>
                <wp:positionV relativeFrom="page">
                  <wp:posOffset>9236075</wp:posOffset>
                </wp:positionV>
                <wp:extent cx="7325360" cy="1381125"/>
                <wp:effectExtent l="2540" t="6350" r="635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1381125"/>
                          <a:chOff x="169" y="14545"/>
                          <a:chExt cx="11536" cy="2175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76" y="14552"/>
                            <a:ext cx="11520" cy="2160"/>
                          </a:xfrm>
                          <a:custGeom>
                            <a:avLst/>
                            <a:gdLst>
                              <a:gd name="T0" fmla="+- 0 11696 176"/>
                              <a:gd name="T1" fmla="*/ T0 w 11520"/>
                              <a:gd name="T2" fmla="+- 0 14552 14552"/>
                              <a:gd name="T3" fmla="*/ 14552 h 2160"/>
                              <a:gd name="T4" fmla="+- 0 176 176"/>
                              <a:gd name="T5" fmla="*/ T4 w 11520"/>
                              <a:gd name="T6" fmla="+- 0 14552 14552"/>
                              <a:gd name="T7" fmla="*/ 14552 h 2160"/>
                              <a:gd name="T8" fmla="+- 0 176 176"/>
                              <a:gd name="T9" fmla="*/ T8 w 11520"/>
                              <a:gd name="T10" fmla="+- 0 16712 14552"/>
                              <a:gd name="T11" fmla="*/ 16712 h 2160"/>
                              <a:gd name="T12" fmla="+- 0 11696 176"/>
                              <a:gd name="T13" fmla="*/ T12 w 11520"/>
                              <a:gd name="T14" fmla="+- 0 16712 14552"/>
                              <a:gd name="T15" fmla="*/ 16712 h 2160"/>
                              <a:gd name="T16" fmla="+- 0 11696 176"/>
                              <a:gd name="T17" fmla="*/ T16 w 115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20" h="2160">
                                <a:moveTo>
                                  <a:pt x="1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1520" y="2160"/>
                                </a:lnTo>
                                <a:lnTo>
                                  <a:pt x="11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78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78 178"/>
                              <a:gd name="T1" fmla="*/ T0 w 1620"/>
                              <a:gd name="T2" fmla="+- 0 16712 14552"/>
                              <a:gd name="T3" fmla="*/ 16712 h 2160"/>
                              <a:gd name="T4" fmla="+- 0 1798 178"/>
                              <a:gd name="T5" fmla="*/ T4 w 1620"/>
                              <a:gd name="T6" fmla="+- 0 16712 14552"/>
                              <a:gd name="T7" fmla="*/ 16712 h 2160"/>
                              <a:gd name="T8" fmla="+- 0 1798 178"/>
                              <a:gd name="T9" fmla="*/ T8 w 1620"/>
                              <a:gd name="T10" fmla="+- 0 14552 14552"/>
                              <a:gd name="T11" fmla="*/ 14552 h 2160"/>
                              <a:gd name="T12" fmla="+- 0 178 178"/>
                              <a:gd name="T13" fmla="*/ T12 w 1620"/>
                              <a:gd name="T14" fmla="+- 0 14552 14552"/>
                              <a:gd name="T15" fmla="*/ 14552 h 2160"/>
                              <a:gd name="T16" fmla="+- 0 178 178"/>
                              <a:gd name="T17" fmla="*/ T16 w 1620"/>
                              <a:gd name="T18" fmla="+- 0 16712 14552"/>
                              <a:gd name="T19" fmla="*/ 1671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0" y="2160"/>
                                </a:move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6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796 176"/>
                              <a:gd name="T1" fmla="*/ T0 w 1620"/>
                              <a:gd name="T2" fmla="+- 0 14552 14552"/>
                              <a:gd name="T3" fmla="*/ 14552 h 2160"/>
                              <a:gd name="T4" fmla="+- 0 176 176"/>
                              <a:gd name="T5" fmla="*/ T4 w 1620"/>
                              <a:gd name="T6" fmla="+- 0 14552 14552"/>
                              <a:gd name="T7" fmla="*/ 14552 h 2160"/>
                              <a:gd name="T8" fmla="+- 0 176 176"/>
                              <a:gd name="T9" fmla="*/ T8 w 1620"/>
                              <a:gd name="T10" fmla="+- 0 16712 14552"/>
                              <a:gd name="T11" fmla="*/ 16712 h 2160"/>
                              <a:gd name="T12" fmla="+- 0 1796 176"/>
                              <a:gd name="T13" fmla="*/ T12 w 1620"/>
                              <a:gd name="T14" fmla="+- 0 16712 14552"/>
                              <a:gd name="T15" fmla="*/ 16712 h 2160"/>
                              <a:gd name="T16" fmla="+- 0 1796 176"/>
                              <a:gd name="T17" fmla="*/ T16 w 16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" y="14630"/>
                            <a:ext cx="1242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078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0078 10078"/>
                              <a:gd name="T1" fmla="*/ T0 w 1620"/>
                              <a:gd name="T2" fmla="+- 0 16712 14552"/>
                              <a:gd name="T3" fmla="*/ 16712 h 2160"/>
                              <a:gd name="T4" fmla="+- 0 11698 10078"/>
                              <a:gd name="T5" fmla="*/ T4 w 1620"/>
                              <a:gd name="T6" fmla="+- 0 16712 14552"/>
                              <a:gd name="T7" fmla="*/ 16712 h 2160"/>
                              <a:gd name="T8" fmla="+- 0 11698 10078"/>
                              <a:gd name="T9" fmla="*/ T8 w 1620"/>
                              <a:gd name="T10" fmla="+- 0 14552 14552"/>
                              <a:gd name="T11" fmla="*/ 14552 h 2160"/>
                              <a:gd name="T12" fmla="+- 0 10078 10078"/>
                              <a:gd name="T13" fmla="*/ T12 w 1620"/>
                              <a:gd name="T14" fmla="+- 0 14552 14552"/>
                              <a:gd name="T15" fmla="*/ 14552 h 2160"/>
                              <a:gd name="T16" fmla="+- 0 10078 10078"/>
                              <a:gd name="T17" fmla="*/ T16 w 1620"/>
                              <a:gd name="T18" fmla="+- 0 16712 14552"/>
                              <a:gd name="T19" fmla="*/ 1671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0" y="2160"/>
                                </a:move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0076" y="14552"/>
                            <a:ext cx="1620" cy="2160"/>
                          </a:xfrm>
                          <a:custGeom>
                            <a:avLst/>
                            <a:gdLst>
                              <a:gd name="T0" fmla="+- 0 11696 10076"/>
                              <a:gd name="T1" fmla="*/ T0 w 1620"/>
                              <a:gd name="T2" fmla="+- 0 14552 14552"/>
                              <a:gd name="T3" fmla="*/ 14552 h 2160"/>
                              <a:gd name="T4" fmla="+- 0 10076 10076"/>
                              <a:gd name="T5" fmla="*/ T4 w 1620"/>
                              <a:gd name="T6" fmla="+- 0 14552 14552"/>
                              <a:gd name="T7" fmla="*/ 14552 h 2160"/>
                              <a:gd name="T8" fmla="+- 0 10076 10076"/>
                              <a:gd name="T9" fmla="*/ T8 w 1620"/>
                              <a:gd name="T10" fmla="+- 0 16712 14552"/>
                              <a:gd name="T11" fmla="*/ 16712 h 2160"/>
                              <a:gd name="T12" fmla="+- 0 11696 10076"/>
                              <a:gd name="T13" fmla="*/ T12 w 1620"/>
                              <a:gd name="T14" fmla="+- 0 16712 14552"/>
                              <a:gd name="T15" fmla="*/ 16712 h 2160"/>
                              <a:gd name="T16" fmla="+- 0 11696 10076"/>
                              <a:gd name="T17" fmla="*/ T16 w 1620"/>
                              <a:gd name="T18" fmla="+- 0 14552 14552"/>
                              <a:gd name="T19" fmla="*/ 14552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2160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"/>
                                </a:lnTo>
                                <a:lnTo>
                                  <a:pt x="1620" y="216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6" y="14630"/>
                            <a:ext cx="1242" cy="1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3F20" id="Group 4" o:spid="_x0000_s1026" style="position:absolute;margin-left:8.45pt;margin-top:727.25pt;width:576.8pt;height:108.75pt;z-index:-251658240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">
                <v:shape id="Freeform 11" o:spid="_x0000_s1027" style="position:absolute;left:176;top:14552;width:11520;height:2160;visibility:visible;mso-wrap-style:square;v-text-anchor:top" coordsize="115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" path="m11520,l,,,2160r11520,l11520,xe" filled="f">
                  <v:path arrowok="t" o:connecttype="custom" o:connectlocs="11520,14552;0,14552;0,16712;11520,16712;11520,14552" o:connectangles="0,0,0,0,0"/>
                </v:shape>
                <v:shape id="Freeform 10" o:spid="_x0000_s1028" style="position:absolute;left:178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" path="m,2160r1620,l1620,,,,,2160xe" fillcolor="#fefffe" stroked="f">
                  <v:path arrowok="t" o:connecttype="custom" o:connectlocs="0,16712;1620,16712;1620,14552;0,14552;0,16712" o:connectangles="0,0,0,0,0"/>
                </v:shape>
                <v:shape id="Freeform 9" o:spid="_x0000_s1029" style="position:absolute;left:176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" path="m1620,l,,,2160r1620,l1620,xe" filled="f">
                  <v:path arrowok="t" o:connecttype="custom" o:connectlocs="1620,14552;0,14552;0,16712;1620,16712;1620,1455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366;top:14630;width:1242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">
                  <v:imagedata r:id="rId6" o:title=""/>
                </v:shape>
                <v:shape id="Freeform 7" o:spid="_x0000_s1031" style="position:absolute;left:10078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" path="m,2160r1620,l1620,,,,,2160xe" fillcolor="#fefffe" stroked="f">
                  <v:path arrowok="t" o:connecttype="custom" o:connectlocs="0,16712;1620,16712;1620,14552;0,14552;0,16712" o:connectangles="0,0,0,0,0"/>
                </v:shape>
                <v:shape id="Freeform 6" o:spid="_x0000_s1032" style="position:absolute;left:10076;top:14552;width:1620;height:2160;visibility:visible;mso-wrap-style:square;v-text-anchor:top" coordsize="162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" path="m1620,l,,,2160r1620,l1620,xe" filled="f">
                  <v:path arrowok="t" o:connecttype="custom" o:connectlocs="1620,14552;0,14552;0,16712;1620,16712;1620,14552" o:connectangles="0,0,0,0,0"/>
                </v:shape>
                <v:shape id="Picture 5" o:spid="_x0000_s1033" type="#_x0000_t75" style="position:absolute;left:10266;top:14630;width:1242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8280"/>
        <w:gridCol w:w="1624"/>
      </w:tblGrid>
      <w:tr w:rsidR="008C06A1" w14:paraId="0DE6FA70" w14:textId="77777777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5CBCE" w14:textId="2FF3F1CE" w:rsidR="008C06A1" w:rsidRDefault="004C53D7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80AD7F" wp14:editId="58D64A79">
                  <wp:extent cx="790575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87F78" w14:textId="77777777"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EC12" w14:textId="77777777" w:rsidR="008C06A1" w:rsidRDefault="00162899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14:paraId="3B734156" w14:textId="77777777" w:rsidR="008C06A1" w:rsidRDefault="00162899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9E4F11" w14:textId="3DC1C493" w:rsidR="008C06A1" w:rsidRDefault="004C53D7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D8CBA74" wp14:editId="4AA52D25">
                  <wp:extent cx="790575" cy="1209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C1C51" w14:textId="77777777"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8C06A1" w14:paraId="77798D97" w14:textId="77777777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5833" w14:textId="77777777" w:rsidR="008C06A1" w:rsidRDefault="008C06A1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A199" w14:textId="77777777" w:rsidR="008C06A1" w:rsidRDefault="004C53D7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162899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5B33" w14:textId="77777777" w:rsidR="008C06A1" w:rsidRDefault="008C06A1"/>
        </w:tc>
      </w:tr>
    </w:tbl>
    <w:p w14:paraId="0D39C070" w14:textId="77777777" w:rsidR="008C06A1" w:rsidRDefault="008C06A1">
      <w:pPr>
        <w:spacing w:line="120" w:lineRule="exact"/>
        <w:rPr>
          <w:sz w:val="12"/>
          <w:szCs w:val="12"/>
        </w:rPr>
      </w:pPr>
    </w:p>
    <w:p w14:paraId="7B982F6C" w14:textId="77777777" w:rsidR="008C06A1" w:rsidRDefault="00162899">
      <w:pPr>
        <w:spacing w:before="11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 / Team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Manager,</w:t>
      </w:r>
    </w:p>
    <w:p w14:paraId="18603EEB" w14:textId="77777777" w:rsidR="008C06A1" w:rsidRDefault="008C06A1">
      <w:pPr>
        <w:spacing w:before="13" w:line="280" w:lineRule="exact"/>
        <w:rPr>
          <w:sz w:val="28"/>
          <w:szCs w:val="28"/>
        </w:rPr>
      </w:pPr>
    </w:p>
    <w:p w14:paraId="3F5A7A70" w14:textId="77777777" w:rsidR="008C06A1" w:rsidRDefault="00162899">
      <w:pPr>
        <w:ind w:left="1738" w:right="1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Redhill Ran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ers would like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 you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 in our </w:t>
      </w:r>
      <w:r w:rsidR="00784D98">
        <w:rPr>
          <w:rFonts w:ascii="Calibri" w:eastAsia="Calibri" w:hAnsi="Calibri" w:cs="Calibri"/>
          <w:sz w:val="24"/>
          <w:szCs w:val="24"/>
        </w:rPr>
        <w:t xml:space="preserve">2016 Annual </w:t>
      </w:r>
      <w:r>
        <w:rPr>
          <w:rFonts w:ascii="Calibri" w:eastAsia="Calibri" w:hAnsi="Calibri" w:cs="Calibri"/>
          <w:sz w:val="24"/>
          <w:szCs w:val="24"/>
        </w:rPr>
        <w:t>Tournament.</w:t>
      </w:r>
    </w:p>
    <w:p w14:paraId="0D17F5F4" w14:textId="77777777" w:rsidR="008C06A1" w:rsidRDefault="008C06A1">
      <w:pPr>
        <w:spacing w:before="13" w:line="280" w:lineRule="exact"/>
        <w:rPr>
          <w:sz w:val="28"/>
          <w:szCs w:val="28"/>
        </w:rPr>
      </w:pPr>
    </w:p>
    <w:p w14:paraId="6B434E41" w14:textId="77777777" w:rsidR="008C06A1" w:rsidRDefault="00162899">
      <w:pPr>
        <w:spacing w:line="280" w:lineRule="exact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Location:                    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 w:rsidR="004C53D7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Harewood College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, Bournemouth,</w:t>
      </w:r>
      <w:r>
        <w:rPr>
          <w:rFonts w:ascii="Calibri" w:eastAsia="Calibri" w:hAnsi="Calibri" w:cs="Calibri"/>
          <w:b/>
          <w:color w:val="006FBF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BH7</w:t>
      </w:r>
      <w:r>
        <w:rPr>
          <w:rFonts w:ascii="Calibri" w:eastAsia="Calibri" w:hAnsi="Calibri" w:cs="Calibri"/>
          <w:b/>
          <w:color w:val="006FBF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6NZ</w:t>
      </w:r>
    </w:p>
    <w:p w14:paraId="101E11CC" w14:textId="77777777" w:rsidR="008C06A1" w:rsidRDefault="00162899">
      <w:pPr>
        <w:spacing w:line="280" w:lineRule="exact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Date:                            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Saturday 1</w:t>
      </w:r>
      <w:r w:rsidR="00784D98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6FBF"/>
          <w:position w:val="12"/>
          <w:sz w:val="16"/>
          <w:szCs w:val="16"/>
        </w:rPr>
        <w:t>th</w:t>
      </w:r>
      <w:r>
        <w:rPr>
          <w:rFonts w:ascii="Calibri" w:eastAsia="Calibri" w:hAnsi="Calibri" w:cs="Calibri"/>
          <w:b/>
          <w:color w:val="006FBF"/>
          <w:spacing w:val="16"/>
          <w:position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&amp; Sunday 1</w:t>
      </w:r>
      <w:r w:rsidR="00784D98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6FBF"/>
          <w:position w:val="12"/>
          <w:sz w:val="16"/>
          <w:szCs w:val="16"/>
        </w:rPr>
        <w:t>th</w:t>
      </w:r>
      <w:r>
        <w:rPr>
          <w:rFonts w:ascii="Calibri" w:eastAsia="Calibri" w:hAnsi="Calibri" w:cs="Calibri"/>
          <w:b/>
          <w:color w:val="006FBF"/>
          <w:spacing w:val="17"/>
          <w:position w:val="12"/>
          <w:sz w:val="16"/>
          <w:szCs w:val="16"/>
        </w:rPr>
        <w:t xml:space="preserve"> </w:t>
      </w:r>
      <w:r w:rsidR="00784D98">
        <w:rPr>
          <w:rFonts w:ascii="Calibri" w:eastAsia="Calibri" w:hAnsi="Calibri" w:cs="Calibri"/>
          <w:b/>
          <w:color w:val="006FBF"/>
          <w:spacing w:val="1"/>
          <w:position w:val="1"/>
          <w:sz w:val="24"/>
          <w:szCs w:val="24"/>
        </w:rPr>
        <w:t>of August 2016</w:t>
      </w:r>
    </w:p>
    <w:p w14:paraId="6C9D6E16" w14:textId="77777777" w:rsidR="008C06A1" w:rsidRDefault="008C06A1">
      <w:pPr>
        <w:spacing w:before="14" w:line="280" w:lineRule="exact"/>
        <w:rPr>
          <w:sz w:val="28"/>
          <w:szCs w:val="28"/>
        </w:rPr>
      </w:pPr>
    </w:p>
    <w:p w14:paraId="6E953DEC" w14:textId="77777777" w:rsidR="008C06A1" w:rsidRDefault="00162899">
      <w:pPr>
        <w:ind w:left="1738" w:right="16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6‐a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Side Tournament</w:t>
      </w:r>
      <w:r w:rsidR="00567F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maximum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squad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67F33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play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is 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following </w:t>
      </w:r>
      <w:r>
        <w:rPr>
          <w:rFonts w:ascii="Calibri" w:eastAsia="Calibri" w:hAnsi="Calibri" w:cs="Calibri"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e groups: U9,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U10,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U11,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13,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14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15’s</w:t>
      </w:r>
      <w:r w:rsidR="00567F33">
        <w:rPr>
          <w:rFonts w:ascii="Calibri" w:eastAsia="Calibri" w:hAnsi="Calibri" w:cs="Calibri"/>
          <w:sz w:val="24"/>
          <w:szCs w:val="24"/>
        </w:rPr>
        <w:t>.  The U8’s Tournament will be 5-a-side with a maximum squad of 8 players</w:t>
      </w:r>
    </w:p>
    <w:p w14:paraId="6E75715B" w14:textId="77777777" w:rsidR="008C06A1" w:rsidRDefault="008C06A1">
      <w:pPr>
        <w:spacing w:before="13" w:line="280" w:lineRule="exact"/>
        <w:rPr>
          <w:sz w:val="28"/>
          <w:szCs w:val="28"/>
        </w:rPr>
      </w:pPr>
    </w:p>
    <w:p w14:paraId="2A8A9C2F" w14:textId="77777777" w:rsidR="008C06A1" w:rsidRDefault="00162899">
      <w:pPr>
        <w:ind w:left="2631" w:right="2589"/>
        <w:jc w:val="center"/>
        <w:rPr>
          <w:rFonts w:ascii="Calibri" w:eastAsia="Calibri" w:hAnsi="Calibri" w:cs="Calibri"/>
          <w:color w:val="006FBF"/>
          <w:sz w:val="24"/>
          <w:szCs w:val="24"/>
        </w:rPr>
      </w:pPr>
      <w:r w:rsidRPr="00567F33">
        <w:rPr>
          <w:rFonts w:ascii="Calibri" w:eastAsia="Calibri" w:hAnsi="Calibri" w:cs="Calibri"/>
          <w:color w:val="006FBF"/>
          <w:sz w:val="24"/>
          <w:szCs w:val="24"/>
        </w:rPr>
        <w:t>PLEASE NOTE, THE AGE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="00784D98" w:rsidRPr="00567F33">
        <w:rPr>
          <w:rFonts w:ascii="Calibri" w:eastAsia="Calibri" w:hAnsi="Calibri" w:cs="Calibri"/>
          <w:color w:val="006FBF"/>
          <w:sz w:val="24"/>
          <w:szCs w:val="24"/>
        </w:rPr>
        <w:t>GROUPS ARE FOR THE 201</w:t>
      </w:r>
      <w:r w:rsidR="00567F33" w:rsidRPr="00567F33">
        <w:rPr>
          <w:rFonts w:ascii="Calibri" w:eastAsia="Calibri" w:hAnsi="Calibri" w:cs="Calibri"/>
          <w:color w:val="006FBF"/>
          <w:sz w:val="24"/>
          <w:szCs w:val="24"/>
        </w:rPr>
        <w:t>6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/</w:t>
      </w:r>
      <w:r w:rsidR="00784D98" w:rsidRPr="00567F33">
        <w:rPr>
          <w:rFonts w:ascii="Calibri" w:eastAsia="Calibri" w:hAnsi="Calibri" w:cs="Calibri"/>
          <w:color w:val="006FBF"/>
          <w:sz w:val="24"/>
          <w:szCs w:val="24"/>
        </w:rPr>
        <w:t>201</w:t>
      </w:r>
      <w:r w:rsidR="00567F33" w:rsidRPr="00567F33">
        <w:rPr>
          <w:rFonts w:ascii="Calibri" w:eastAsia="Calibri" w:hAnsi="Calibri" w:cs="Calibri"/>
          <w:color w:val="006FBF"/>
          <w:sz w:val="24"/>
          <w:szCs w:val="24"/>
        </w:rPr>
        <w:t>7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S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E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ASON</w:t>
      </w:r>
    </w:p>
    <w:p w14:paraId="22966EC0" w14:textId="77777777" w:rsidR="00567F33" w:rsidRPr="00567F33" w:rsidRDefault="00567F33">
      <w:pPr>
        <w:ind w:left="2631" w:right="2589"/>
        <w:jc w:val="center"/>
        <w:rPr>
          <w:rFonts w:ascii="Calibri" w:eastAsia="Calibri" w:hAnsi="Calibri" w:cs="Calibri"/>
          <w:sz w:val="24"/>
          <w:szCs w:val="24"/>
        </w:rPr>
      </w:pPr>
    </w:p>
    <w:p w14:paraId="00236DA8" w14:textId="77777777" w:rsidR="008C06A1" w:rsidRDefault="00162899">
      <w:pPr>
        <w:ind w:left="1981" w:right="1938"/>
        <w:jc w:val="center"/>
        <w:rPr>
          <w:rFonts w:ascii="Calibri" w:eastAsia="Calibri" w:hAnsi="Calibri" w:cs="Calibri"/>
          <w:sz w:val="24"/>
          <w:szCs w:val="24"/>
        </w:rPr>
      </w:pP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>T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O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KEEP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IN</w:t>
      </w:r>
      <w:r w:rsidRPr="00567F33">
        <w:rPr>
          <w:rFonts w:ascii="Calibri" w:eastAsia="Calibri" w:hAnsi="Calibri" w:cs="Calibri"/>
          <w:color w:val="006FBF"/>
          <w:spacing w:val="2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 xml:space="preserve">LINE WITH 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A GUIDELI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>N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ES, THE RE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>S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ULTS FOR</w:t>
      </w:r>
      <w:r w:rsidRPr="00567F33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TH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E U8’s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WILL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Pr="00567F33">
        <w:rPr>
          <w:rFonts w:ascii="Calibri" w:eastAsia="Calibri" w:hAnsi="Calibri" w:cs="Calibri"/>
          <w:color w:val="006FBF"/>
          <w:sz w:val="24"/>
          <w:szCs w:val="24"/>
        </w:rPr>
        <w:t>NOT</w:t>
      </w:r>
      <w:r w:rsidRPr="00567F33"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BE KEPT AND EVERY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PLAY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R WILL REC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IVE A MEDAL</w:t>
      </w:r>
    </w:p>
    <w:p w14:paraId="6A327875" w14:textId="77777777" w:rsidR="008C06A1" w:rsidRDefault="008C06A1">
      <w:pPr>
        <w:spacing w:before="6" w:line="260" w:lineRule="exact"/>
        <w:rPr>
          <w:sz w:val="26"/>
          <w:szCs w:val="26"/>
        </w:rPr>
      </w:pPr>
    </w:p>
    <w:p w14:paraId="2D4403B6" w14:textId="77777777" w:rsidR="008C06A1" w:rsidRDefault="00162899">
      <w:pPr>
        <w:ind w:left="4154" w:right="41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>THE ENTRY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COST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color w:val="006FBF"/>
          <w:sz w:val="24"/>
          <w:szCs w:val="24"/>
        </w:rPr>
        <w:t>IS £30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PER TEAM.</w:t>
      </w:r>
    </w:p>
    <w:p w14:paraId="254F31DD" w14:textId="77777777" w:rsidR="008C06A1" w:rsidRDefault="008C06A1">
      <w:pPr>
        <w:spacing w:before="9" w:line="260" w:lineRule="exact"/>
        <w:rPr>
          <w:sz w:val="26"/>
          <w:szCs w:val="26"/>
        </w:rPr>
      </w:pPr>
    </w:p>
    <w:p w14:paraId="6A38AF78" w14:textId="77777777" w:rsidR="008C06A1" w:rsidRDefault="00162899">
      <w:pPr>
        <w:ind w:left="1738" w:right="17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maximum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12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 age group and the places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first come, first served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basis 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entries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quickly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disappointment.</w:t>
      </w:r>
    </w:p>
    <w:p w14:paraId="1BB073AD" w14:textId="77777777" w:rsidR="008C06A1" w:rsidRDefault="008C06A1">
      <w:pPr>
        <w:spacing w:before="6" w:line="280" w:lineRule="exact"/>
        <w:rPr>
          <w:sz w:val="28"/>
          <w:szCs w:val="28"/>
        </w:rPr>
      </w:pPr>
    </w:p>
    <w:p w14:paraId="5B526899" w14:textId="77777777" w:rsidR="008C06A1" w:rsidRDefault="00162899">
      <w:pPr>
        <w:spacing w:line="280" w:lineRule="exact"/>
        <w:ind w:left="1738" w:right="2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entry form with a cheque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spacing w:val="-1"/>
          <w:sz w:val="24"/>
          <w:szCs w:val="24"/>
        </w:rPr>
        <w:t xml:space="preserve">£30 </w:t>
      </w:r>
      <w:r>
        <w:rPr>
          <w:rFonts w:ascii="Calibri" w:eastAsia="Calibri" w:hAnsi="Calibri" w:cs="Calibri"/>
          <w:sz w:val="24"/>
          <w:szCs w:val="24"/>
        </w:rPr>
        <w:t>made payable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Redhill Rangers</w:t>
      </w:r>
      <w:r w:rsidR="006812DD"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z w:val="24"/>
          <w:szCs w:val="24"/>
        </w:rPr>
        <w:t>Any team withdrawing after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 w:rsidR="00784D98">
        <w:rPr>
          <w:rFonts w:ascii="Calibri" w:eastAsia="Calibri" w:hAnsi="Calibri" w:cs="Calibri"/>
          <w:sz w:val="24"/>
          <w:szCs w:val="24"/>
        </w:rPr>
        <w:t>July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automatically forfeit their entry fee.</w:t>
      </w:r>
    </w:p>
    <w:p w14:paraId="03838AA1" w14:textId="77777777" w:rsidR="008C06A1" w:rsidRDefault="00162899">
      <w:pPr>
        <w:spacing w:before="11" w:line="580" w:lineRule="atLeast"/>
        <w:ind w:left="1738" w:right="2681" w:firstLine="10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>REFRESHM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6FBF"/>
          <w:sz w:val="24"/>
          <w:szCs w:val="24"/>
        </w:rPr>
        <w:t>NTS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WILL BE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AVAILABLE THROUGHOUT BOTH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DAYS. </w:t>
      </w:r>
      <w:r>
        <w:rPr>
          <w:rFonts w:ascii="Calibri" w:eastAsia="Calibri" w:hAnsi="Calibri" w:cs="Calibri"/>
          <w:color w:val="000000"/>
          <w:sz w:val="24"/>
          <w:szCs w:val="24"/>
        </w:rPr>
        <w:t>Tournament Schedule:</w:t>
      </w:r>
    </w:p>
    <w:tbl>
      <w:tblPr>
        <w:tblW w:w="0" w:type="auto"/>
        <w:tblInd w:w="1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131"/>
        <w:gridCol w:w="2132"/>
        <w:gridCol w:w="2132"/>
      </w:tblGrid>
      <w:tr w:rsidR="008C06A1" w14:paraId="095251FB" w14:textId="77777777">
        <w:trPr>
          <w:trHeight w:hRule="exact" w:val="302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FC2E" w14:textId="77777777" w:rsidR="008C06A1" w:rsidRDefault="00162899">
            <w:pPr>
              <w:spacing w:line="280" w:lineRule="exact"/>
              <w:ind w:left="755" w:right="7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DATE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6BAB" w14:textId="77777777" w:rsidR="008C06A1" w:rsidRDefault="00162899">
            <w:pPr>
              <w:spacing w:line="280" w:lineRule="exact"/>
              <w:ind w:lef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5BBC" w14:textId="77777777" w:rsidR="008C06A1" w:rsidRDefault="00162899">
            <w:pPr>
              <w:spacing w:line="280" w:lineRule="exact"/>
              <w:ind w:left="706" w:right="7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START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0242" w14:textId="77777777" w:rsidR="008C06A1" w:rsidRDefault="00162899">
            <w:pPr>
              <w:spacing w:line="280" w:lineRule="exact"/>
              <w:ind w:left="691" w:right="6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FINISH</w:t>
            </w:r>
          </w:p>
        </w:tc>
      </w:tr>
      <w:tr w:rsidR="008C06A1" w14:paraId="51D41C7A" w14:textId="77777777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61FBFE8" w14:textId="77777777" w:rsidR="008C06A1" w:rsidRDefault="008C06A1">
            <w:pPr>
              <w:spacing w:line="200" w:lineRule="exact"/>
            </w:pPr>
          </w:p>
          <w:p w14:paraId="7B120A2F" w14:textId="77777777" w:rsidR="008C06A1" w:rsidRDefault="008C06A1">
            <w:pPr>
              <w:spacing w:before="19" w:line="200" w:lineRule="exact"/>
            </w:pPr>
          </w:p>
          <w:p w14:paraId="7E1DA448" w14:textId="77777777" w:rsidR="008C06A1" w:rsidRDefault="00162899" w:rsidP="00784D98">
            <w:pPr>
              <w:ind w:left="1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Saturday 1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</w:t>
            </w:r>
            <w:r w:rsidR="00784D98" w:rsidRP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vertAlign w:val="superscript"/>
              </w:rPr>
              <w:t>th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August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45E0F" w14:textId="77777777"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8’s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41B0" w14:textId="77777777"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C76C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</w:tr>
      <w:tr w:rsidR="008C06A1" w14:paraId="2C2FD218" w14:textId="77777777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14:paraId="51554E89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ABEB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10’s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4184" w14:textId="77777777"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05B69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 w14:paraId="2902EF59" w14:textId="77777777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14:paraId="419B9B71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04C9" w14:textId="77777777"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9’s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587A" w14:textId="77777777"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28C5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 w14:paraId="104AAE43" w14:textId="77777777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0A504BE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DDF2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11’s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63633" w14:textId="77777777"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1F96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 w14:paraId="34FE84D9" w14:textId="77777777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C0C01FB" w14:textId="77777777" w:rsidR="008C06A1" w:rsidRDefault="008C06A1">
            <w:pPr>
              <w:spacing w:line="200" w:lineRule="exact"/>
            </w:pPr>
          </w:p>
          <w:p w14:paraId="13B4B228" w14:textId="77777777" w:rsidR="008C06A1" w:rsidRDefault="008C06A1">
            <w:pPr>
              <w:spacing w:before="19" w:line="200" w:lineRule="exact"/>
            </w:pPr>
          </w:p>
          <w:p w14:paraId="1623764F" w14:textId="77777777" w:rsidR="008C06A1" w:rsidRDefault="00162899" w:rsidP="00784D98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Sunday 1</w:t>
            </w:r>
            <w:r w:rsidR="00784D98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1"/>
                <w:position w:val="1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position w:val="1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pacing w:val="17"/>
                <w:position w:val="11"/>
                <w:sz w:val="16"/>
                <w:szCs w:val="16"/>
              </w:rPr>
              <w:t xml:space="preserve"> </w:t>
            </w:r>
            <w:r w:rsidR="00784D98">
              <w:rPr>
                <w:rFonts w:ascii="Calibri" w:eastAsia="Calibri" w:hAnsi="Calibri" w:cs="Calibri"/>
                <w:b/>
                <w:sz w:val="24"/>
                <w:szCs w:val="24"/>
              </w:rPr>
              <w:t>August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E7D01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12’s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7411" w14:textId="77777777"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8ECF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 w14:paraId="0DF6CC86" w14:textId="77777777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14:paraId="233B5705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1AA8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14’s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6F94" w14:textId="77777777"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64B8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 w14:paraId="155C2650" w14:textId="77777777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14:paraId="5010F6D0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6400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13’s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370D" w14:textId="77777777"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F2DF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 w14:paraId="4ABDA17E" w14:textId="77777777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B36819D" w14:textId="77777777"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2081" w14:textId="77777777"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15’s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6BEBF" w14:textId="77777777"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5C9B" w14:textId="77777777"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</w:tbl>
    <w:p w14:paraId="67E929ED" w14:textId="77777777" w:rsidR="008C06A1" w:rsidRDefault="008C06A1">
      <w:pPr>
        <w:spacing w:before="15" w:line="260" w:lineRule="exact"/>
        <w:rPr>
          <w:sz w:val="26"/>
          <w:szCs w:val="26"/>
        </w:rPr>
      </w:pPr>
    </w:p>
    <w:p w14:paraId="76FA4A0D" w14:textId="77777777" w:rsidR="00162899" w:rsidRPr="00ED707B" w:rsidRDefault="00162899" w:rsidP="00162899">
      <w:pPr>
        <w:rPr>
          <w:rFonts w:ascii="Calibri" w:eastAsia="Calibri" w:hAnsi="Calibri" w:cs="Calibri"/>
          <w:color w:val="006FBF"/>
          <w:sz w:val="24"/>
          <w:szCs w:val="24"/>
        </w:rPr>
      </w:pP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                                 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WE HOPE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YO</w:t>
      </w:r>
      <w:r>
        <w:rPr>
          <w:rFonts w:ascii="Calibri" w:eastAsia="Calibri" w:hAnsi="Calibri" w:cs="Calibri"/>
          <w:color w:val="006FBF"/>
          <w:sz w:val="24"/>
          <w:szCs w:val="24"/>
        </w:rPr>
        <w:t>U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CAN JOIN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US FOR 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6FBF"/>
          <w:sz w:val="24"/>
          <w:szCs w:val="24"/>
        </w:rPr>
        <w:t>N EXCELLE</w:t>
      </w:r>
      <w:r>
        <w:rPr>
          <w:rFonts w:ascii="Calibri" w:eastAsia="Calibri" w:hAnsi="Calibri" w:cs="Calibri"/>
          <w:color w:val="006FBF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T WEEKEND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6FBF"/>
          <w:sz w:val="24"/>
          <w:szCs w:val="24"/>
        </w:rPr>
        <w:t>OOTBALL.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                                       </w:t>
      </w:r>
      <w:r>
        <w:rPr>
          <w:rFonts w:ascii="Calibri" w:eastAsia="Calibri" w:hAnsi="Calibri" w:cs="Calibri"/>
          <w:color w:val="006FBF"/>
          <w:sz w:val="24"/>
          <w:szCs w:val="24"/>
        </w:rPr>
        <w:t>REDHILL RANGERS CONTACTS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</w:t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</w:t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TOURNAMENT ORGANISER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CHRIS KIRBY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07867794525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                                     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CLUB SECRETARY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KIM PALMER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07593546016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 w:rsidRPr="004C53D7">
        <w:rPr>
          <w:rFonts w:ascii="Calibri" w:eastAsia="Calibri" w:hAnsi="Calibri" w:cs="Calibri"/>
          <w:color w:val="FFFFFF" w:themeColor="background1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Calibri" w:eastAsia="Calibri" w:hAnsi="Calibri" w:cs="Calibri"/>
          <w:color w:val="006FBF"/>
          <w:sz w:val="24"/>
          <w:szCs w:val="24"/>
        </w:rPr>
        <w:t>CLUB CHAIRMAN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GREG PRICE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07500860332</w:t>
      </w:r>
    </w:p>
    <w:p w14:paraId="7AF7D692" w14:textId="77777777" w:rsidR="008C06A1" w:rsidRDefault="008C06A1">
      <w:pPr>
        <w:spacing w:before="11"/>
        <w:ind w:left="1942"/>
        <w:rPr>
          <w:rFonts w:ascii="Calibri" w:eastAsia="Calibri" w:hAnsi="Calibri" w:cs="Calibri"/>
          <w:sz w:val="24"/>
          <w:szCs w:val="24"/>
        </w:rPr>
      </w:pPr>
    </w:p>
    <w:sectPr w:rsidR="008C06A1" w:rsidSect="004A6C86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168"/>
    <w:multiLevelType w:val="multilevel"/>
    <w:tmpl w:val="DECCFB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A1"/>
    <w:rsid w:val="001155DC"/>
    <w:rsid w:val="00162899"/>
    <w:rsid w:val="003B1818"/>
    <w:rsid w:val="004A6C86"/>
    <w:rsid w:val="004C53D7"/>
    <w:rsid w:val="00567F33"/>
    <w:rsid w:val="006812DD"/>
    <w:rsid w:val="00784D98"/>
    <w:rsid w:val="008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8F80110"/>
  <w15:docId w15:val="{96076B05-0F7F-4F54-95DC-D11468C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Diane Butler</cp:lastModifiedBy>
  <cp:revision>2</cp:revision>
  <cp:lastPrinted>2016-06-06T07:41:00Z</cp:lastPrinted>
  <dcterms:created xsi:type="dcterms:W3CDTF">2016-06-21T21:53:00Z</dcterms:created>
  <dcterms:modified xsi:type="dcterms:W3CDTF">2016-06-21T21:53:00Z</dcterms:modified>
</cp:coreProperties>
</file>