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A1" w:rsidRDefault="006812DD">
      <w:pPr>
        <w:spacing w:before="9" w:line="80" w:lineRule="exact"/>
        <w:rPr>
          <w:sz w:val="9"/>
          <w:szCs w:val="9"/>
        </w:rPr>
      </w:pPr>
      <w:r>
        <w:pict>
          <v:group id="_x0000_s1028" style="position:absolute;margin-left:8.45pt;margin-top:727.25pt;width:576.8pt;height:108.75pt;z-index:-251658240;mso-position-horizontal-relative:page;mso-position-vertical-relative:page" coordorigin="169,14545" coordsize="11536,2175">
            <v:shape id="_x0000_s1035" style="position:absolute;left:176;top:14552;width:11520;height:2160" coordorigin="176,14552" coordsize="11520,2160" path="m11696,14552r-11520,l176,16712r11520,l11696,14552xe" filled="f">
              <v:path arrowok="t"/>
            </v:shape>
            <v:shape id="_x0000_s1034" style="position:absolute;left:178;top:14552;width:1620;height:2160" coordorigin="178,14552" coordsize="1620,2160" path="m178,16712r1620,l1798,14552r-1620,l178,16712xe" fillcolor="#fefffe" stroked="f">
              <v:path arrowok="t"/>
            </v:shape>
            <v:shape id="_x0000_s1033" style="position:absolute;left:176;top:14552;width:1620;height:2160" coordorigin="176,14552" coordsize="1620,2160" path="m1796,14552r-1620,l176,16712r1620,l1796,14552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66;top:14630;width:1242;height:1898">
              <v:imagedata r:id="rId6" o:title=""/>
            </v:shape>
            <v:shape id="_x0000_s1031" style="position:absolute;left:10078;top:14552;width:1620;height:2160" coordorigin="10078,14552" coordsize="1620,2160" path="m10078,16712r1620,l11698,14552r-1620,l10078,16712xe" fillcolor="#fefffe" stroked="f">
              <v:path arrowok="t"/>
            </v:shape>
            <v:shape id="_x0000_s1030" style="position:absolute;left:10076;top:14552;width:1620;height:2160" coordorigin="10076,14552" coordsize="1620,2160" path="m11696,14552r-1620,l10076,16712r1620,l11696,14552xe" filled="f">
              <v:path arrowok="t"/>
            </v:shape>
            <v:shape id="_x0000_s1029" type="#_x0000_t75" style="position:absolute;left:10266;top:14630;width:1242;height:1898">
              <v:imagedata r:id="rId6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280"/>
        <w:gridCol w:w="1624"/>
      </w:tblGrid>
      <w:tr w:rsidR="008C06A1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6A1" w:rsidRDefault="006812DD">
            <w:pPr>
              <w:spacing w:before="72"/>
              <w:ind w:left="179"/>
            </w:pPr>
            <w:r>
              <w:pict>
                <v:shape id="_x0000_i1025" type="#_x0000_t75" style="width:62.25pt;height:95.25pt">
                  <v:imagedata r:id="rId6" o:title=""/>
                </v:shape>
              </w:pict>
            </w:r>
          </w:p>
          <w:p w:rsidR="008C06A1" w:rsidRDefault="008C06A1">
            <w:pPr>
              <w:spacing w:before="5" w:line="160" w:lineRule="exact"/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162899">
            <w:pPr>
              <w:spacing w:before="72"/>
              <w:ind w:left="849" w:right="831"/>
              <w:jc w:val="center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 w:eastAsia="Calibri" w:hAnsi="Calibri" w:cs="Calibri"/>
                <w:b/>
                <w:sz w:val="84"/>
                <w:szCs w:val="84"/>
              </w:rPr>
              <w:t>REDHILL RANGERS</w:t>
            </w:r>
          </w:p>
          <w:p w:rsidR="008C06A1" w:rsidRDefault="00162899">
            <w:pPr>
              <w:ind w:left="1189" w:right="117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YOUTH</w:t>
            </w:r>
            <w:r>
              <w:rPr>
                <w:rFonts w:ascii="Calibri" w:eastAsia="Calibri" w:hAnsi="Calibri" w:cs="Calibri"/>
                <w:b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FOOTBALL CLUB  </w:t>
            </w:r>
            <w:r>
              <w:rPr>
                <w:rFonts w:ascii="Calibri" w:eastAsia="Calibri" w:hAnsi="Calibri" w:cs="Calibri"/>
                <w:b/>
                <w:spacing w:val="8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1971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6A1" w:rsidRDefault="006812DD">
            <w:pPr>
              <w:spacing w:before="72"/>
              <w:ind w:left="182"/>
            </w:pPr>
            <w:r>
              <w:pict>
                <v:shape id="_x0000_i1026" type="#_x0000_t75" style="width:62.25pt;height:95.25pt">
                  <v:imagedata r:id="rId6" o:title=""/>
                </v:shape>
              </w:pict>
            </w:r>
          </w:p>
          <w:p w:rsidR="008C06A1" w:rsidRDefault="008C06A1">
            <w:pPr>
              <w:spacing w:before="5" w:line="160" w:lineRule="exact"/>
              <w:rPr>
                <w:sz w:val="17"/>
                <w:szCs w:val="17"/>
              </w:rPr>
            </w:pPr>
          </w:p>
        </w:tc>
      </w:tr>
      <w:tr w:rsidR="008C06A1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8C06A1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6812DD">
            <w:pPr>
              <w:spacing w:before="72"/>
              <w:ind w:left="2480"/>
              <w:rPr>
                <w:rFonts w:ascii="Calibri" w:eastAsia="Calibri" w:hAnsi="Calibri" w:cs="Calibri"/>
                <w:sz w:val="32"/>
                <w:szCs w:val="32"/>
              </w:rPr>
            </w:pPr>
            <w:hyperlink r:id="rId7">
              <w:r w:rsidR="00162899">
                <w:rPr>
                  <w:rFonts w:ascii="Calibri" w:eastAsia="Calibri" w:hAnsi="Calibri" w:cs="Calibri"/>
                  <w:b/>
                  <w:sz w:val="32"/>
                  <w:szCs w:val="32"/>
                </w:rPr>
                <w:t>www.r</w:t>
              </w:r>
              <w:r w:rsidR="00162899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e</w:t>
              </w:r>
              <w:r w:rsidR="00162899">
                <w:rPr>
                  <w:rFonts w:ascii="Calibri" w:eastAsia="Calibri" w:hAnsi="Calibri" w:cs="Calibri"/>
                  <w:b/>
                  <w:sz w:val="32"/>
                  <w:szCs w:val="32"/>
                </w:rPr>
                <w:t>dhillrangers.com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8C06A1"/>
        </w:tc>
      </w:tr>
    </w:tbl>
    <w:p w:rsidR="008C06A1" w:rsidRDefault="008C06A1">
      <w:pPr>
        <w:spacing w:line="120" w:lineRule="exact"/>
        <w:rPr>
          <w:sz w:val="12"/>
          <w:szCs w:val="12"/>
        </w:rPr>
      </w:pPr>
    </w:p>
    <w:p w:rsidR="008C06A1" w:rsidRDefault="00162899">
      <w:pPr>
        <w:spacing w:before="11"/>
        <w:ind w:left="17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Secre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 / Team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Manager,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Default="00162899">
      <w:pPr>
        <w:ind w:left="1738" w:right="1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Redhill Ran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ers would like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invite you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part in our </w:t>
      </w:r>
      <w:r w:rsidR="00784D98">
        <w:rPr>
          <w:rFonts w:ascii="Calibri" w:eastAsia="Calibri" w:hAnsi="Calibri" w:cs="Calibri"/>
          <w:sz w:val="24"/>
          <w:szCs w:val="24"/>
        </w:rPr>
        <w:t xml:space="preserve">2016 Annual </w:t>
      </w:r>
      <w:r>
        <w:rPr>
          <w:rFonts w:ascii="Calibri" w:eastAsia="Calibri" w:hAnsi="Calibri" w:cs="Calibri"/>
          <w:sz w:val="24"/>
          <w:szCs w:val="24"/>
        </w:rPr>
        <w:t>Tournament.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Default="00162899">
      <w:pPr>
        <w:spacing w:line="280" w:lineRule="exact"/>
        <w:ind w:left="17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Location:                    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Portchester Schoo</w:t>
      </w:r>
      <w:r>
        <w:rPr>
          <w:rFonts w:ascii="Calibri" w:eastAsia="Calibri" w:hAnsi="Calibri" w:cs="Calibri"/>
          <w:b/>
          <w:color w:val="006FBF"/>
          <w:spacing w:val="-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, Bournemouth,</w:t>
      </w:r>
      <w:r>
        <w:rPr>
          <w:rFonts w:ascii="Calibri" w:eastAsia="Calibri" w:hAnsi="Calibri" w:cs="Calibri"/>
          <w:b/>
          <w:color w:val="006FBF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BH7</w:t>
      </w:r>
      <w:r>
        <w:rPr>
          <w:rFonts w:ascii="Calibri" w:eastAsia="Calibri" w:hAnsi="Calibri" w:cs="Calibri"/>
          <w:b/>
          <w:color w:val="006FBF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6NZ</w:t>
      </w:r>
    </w:p>
    <w:p w:rsidR="008C06A1" w:rsidRDefault="00162899">
      <w:pPr>
        <w:spacing w:line="280" w:lineRule="exact"/>
        <w:ind w:left="17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Date:                            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Saturday 1</w:t>
      </w:r>
      <w:r w:rsidR="00784D98"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6FBF"/>
          <w:position w:val="12"/>
          <w:sz w:val="16"/>
          <w:szCs w:val="16"/>
        </w:rPr>
        <w:t>th</w:t>
      </w:r>
      <w:r>
        <w:rPr>
          <w:rFonts w:ascii="Calibri" w:eastAsia="Calibri" w:hAnsi="Calibri" w:cs="Calibri"/>
          <w:b/>
          <w:color w:val="006FBF"/>
          <w:spacing w:val="16"/>
          <w:position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&amp; Sunday 1</w:t>
      </w:r>
      <w:r w:rsidR="00784D98"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6FBF"/>
          <w:position w:val="12"/>
          <w:sz w:val="16"/>
          <w:szCs w:val="16"/>
        </w:rPr>
        <w:t>th</w:t>
      </w:r>
      <w:r>
        <w:rPr>
          <w:rFonts w:ascii="Calibri" w:eastAsia="Calibri" w:hAnsi="Calibri" w:cs="Calibri"/>
          <w:b/>
          <w:color w:val="006FBF"/>
          <w:spacing w:val="17"/>
          <w:position w:val="12"/>
          <w:sz w:val="16"/>
          <w:szCs w:val="16"/>
        </w:rPr>
        <w:t xml:space="preserve"> </w:t>
      </w:r>
      <w:r w:rsidR="00784D98">
        <w:rPr>
          <w:rFonts w:ascii="Calibri" w:eastAsia="Calibri" w:hAnsi="Calibri" w:cs="Calibri"/>
          <w:b/>
          <w:color w:val="006FBF"/>
          <w:spacing w:val="1"/>
          <w:position w:val="1"/>
          <w:sz w:val="24"/>
          <w:szCs w:val="24"/>
        </w:rPr>
        <w:t>of August 2016</w:t>
      </w:r>
    </w:p>
    <w:p w:rsidR="008C06A1" w:rsidRDefault="008C06A1">
      <w:pPr>
        <w:spacing w:before="14" w:line="280" w:lineRule="exact"/>
        <w:rPr>
          <w:sz w:val="28"/>
          <w:szCs w:val="28"/>
        </w:rPr>
      </w:pPr>
    </w:p>
    <w:p w:rsidR="008C06A1" w:rsidRDefault="00162899">
      <w:pPr>
        <w:ind w:left="1738" w:right="16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6‐a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Side Tournament</w:t>
      </w:r>
      <w:r w:rsidR="00567F3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 maximum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squad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67F33"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play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is open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following </w:t>
      </w:r>
      <w:r>
        <w:rPr>
          <w:rFonts w:ascii="Calibri" w:eastAsia="Calibri" w:hAnsi="Calibri" w:cs="Calibri"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sz w:val="24"/>
          <w:szCs w:val="24"/>
        </w:rPr>
        <w:t>e groups: U9,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U10,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U11,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12,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 xml:space="preserve">13,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14 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15’s</w:t>
      </w:r>
      <w:r w:rsidR="00567F33">
        <w:rPr>
          <w:rFonts w:ascii="Calibri" w:eastAsia="Calibri" w:hAnsi="Calibri" w:cs="Calibri"/>
          <w:sz w:val="24"/>
          <w:szCs w:val="24"/>
        </w:rPr>
        <w:t>.  The U8’s Tournament will be 5-a-side with a maximum squad of 8 players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Default="00162899">
      <w:pPr>
        <w:ind w:left="2631" w:right="2589"/>
        <w:jc w:val="center"/>
        <w:rPr>
          <w:rFonts w:ascii="Calibri" w:eastAsia="Calibri" w:hAnsi="Calibri" w:cs="Calibri"/>
          <w:color w:val="006FBF"/>
          <w:sz w:val="24"/>
          <w:szCs w:val="24"/>
        </w:rPr>
      </w:pPr>
      <w:r w:rsidRPr="00567F33">
        <w:rPr>
          <w:rFonts w:ascii="Calibri" w:eastAsia="Calibri" w:hAnsi="Calibri" w:cs="Calibri"/>
          <w:color w:val="006FBF"/>
          <w:sz w:val="24"/>
          <w:szCs w:val="24"/>
        </w:rPr>
        <w:t>PLEASE NOTE, THE AGE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="00784D98" w:rsidRPr="00567F33">
        <w:rPr>
          <w:rFonts w:ascii="Calibri" w:eastAsia="Calibri" w:hAnsi="Calibri" w:cs="Calibri"/>
          <w:color w:val="006FBF"/>
          <w:sz w:val="24"/>
          <w:szCs w:val="24"/>
        </w:rPr>
        <w:t>GROUPS ARE FOR THE 201</w:t>
      </w:r>
      <w:r w:rsidR="00567F33" w:rsidRPr="00567F33">
        <w:rPr>
          <w:rFonts w:ascii="Calibri" w:eastAsia="Calibri" w:hAnsi="Calibri" w:cs="Calibri"/>
          <w:color w:val="006FBF"/>
          <w:sz w:val="24"/>
          <w:szCs w:val="24"/>
        </w:rPr>
        <w:t>6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>/</w:t>
      </w:r>
      <w:r w:rsidR="00784D98" w:rsidRPr="00567F33">
        <w:rPr>
          <w:rFonts w:ascii="Calibri" w:eastAsia="Calibri" w:hAnsi="Calibri" w:cs="Calibri"/>
          <w:color w:val="006FBF"/>
          <w:sz w:val="24"/>
          <w:szCs w:val="24"/>
        </w:rPr>
        <w:t>201</w:t>
      </w:r>
      <w:r w:rsidR="00567F33" w:rsidRPr="00567F33">
        <w:rPr>
          <w:rFonts w:ascii="Calibri" w:eastAsia="Calibri" w:hAnsi="Calibri" w:cs="Calibri"/>
          <w:color w:val="006FBF"/>
          <w:sz w:val="24"/>
          <w:szCs w:val="24"/>
        </w:rPr>
        <w:t>7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S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>E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ASON</w:t>
      </w:r>
    </w:p>
    <w:p w:rsidR="00567F33" w:rsidRPr="00567F33" w:rsidRDefault="00567F33">
      <w:pPr>
        <w:ind w:left="2631" w:right="2589"/>
        <w:jc w:val="center"/>
        <w:rPr>
          <w:rFonts w:ascii="Calibri" w:eastAsia="Calibri" w:hAnsi="Calibri" w:cs="Calibri"/>
          <w:sz w:val="24"/>
          <w:szCs w:val="24"/>
        </w:rPr>
      </w:pPr>
    </w:p>
    <w:p w:rsidR="008C06A1" w:rsidRDefault="00162899">
      <w:pPr>
        <w:ind w:left="1981" w:right="1938"/>
        <w:jc w:val="center"/>
        <w:rPr>
          <w:rFonts w:ascii="Calibri" w:eastAsia="Calibri" w:hAnsi="Calibri" w:cs="Calibri"/>
          <w:sz w:val="24"/>
          <w:szCs w:val="24"/>
        </w:rPr>
      </w:pP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>T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O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KEEP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IN</w:t>
      </w:r>
      <w:r w:rsidRPr="00567F33">
        <w:rPr>
          <w:rFonts w:ascii="Calibri" w:eastAsia="Calibri" w:hAnsi="Calibri" w:cs="Calibri"/>
          <w:color w:val="006FBF"/>
          <w:spacing w:val="2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 xml:space="preserve">LINE WITH 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>F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A GUIDELI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>N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ES, THE RE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>S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ULTS FOR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TH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E U8’s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WILL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NOT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BE KEPT AND EVERY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PLAY</w:t>
      </w:r>
      <w:r>
        <w:rPr>
          <w:rFonts w:ascii="Calibri" w:eastAsia="Calibri" w:hAnsi="Calibri" w:cs="Calibri"/>
          <w:color w:val="006FBF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color w:val="006FBF"/>
          <w:sz w:val="24"/>
          <w:szCs w:val="24"/>
        </w:rPr>
        <w:t>R WILL REC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6FBF"/>
          <w:sz w:val="24"/>
          <w:szCs w:val="24"/>
        </w:rPr>
        <w:t>IVE A MEDAL</w:t>
      </w:r>
    </w:p>
    <w:p w:rsidR="008C06A1" w:rsidRDefault="008C06A1">
      <w:pPr>
        <w:spacing w:before="6" w:line="260" w:lineRule="exact"/>
        <w:rPr>
          <w:sz w:val="26"/>
          <w:szCs w:val="26"/>
        </w:rPr>
      </w:pPr>
    </w:p>
    <w:p w:rsidR="008C06A1" w:rsidRDefault="00162899">
      <w:pPr>
        <w:ind w:left="4154" w:right="411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6FBF"/>
          <w:sz w:val="24"/>
          <w:szCs w:val="24"/>
        </w:rPr>
        <w:t>THE ENTRY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COST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="00784D98">
        <w:rPr>
          <w:rFonts w:ascii="Calibri" w:eastAsia="Calibri" w:hAnsi="Calibri" w:cs="Calibri"/>
          <w:color w:val="006FBF"/>
          <w:sz w:val="24"/>
          <w:szCs w:val="24"/>
        </w:rPr>
        <w:t>IS £30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 PER TEAM.</w:t>
      </w:r>
    </w:p>
    <w:p w:rsidR="008C06A1" w:rsidRDefault="008C06A1">
      <w:pPr>
        <w:spacing w:before="9" w:line="260" w:lineRule="exact"/>
        <w:rPr>
          <w:sz w:val="26"/>
          <w:szCs w:val="26"/>
        </w:rPr>
      </w:pPr>
    </w:p>
    <w:p w:rsidR="008C06A1" w:rsidRDefault="00162899">
      <w:pPr>
        <w:ind w:left="1738" w:right="17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are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maximum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12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 age group and the places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filled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 first come, first served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basis 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entries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quickly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avoid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disappointment.</w:t>
      </w:r>
    </w:p>
    <w:p w:rsidR="008C06A1" w:rsidRDefault="008C06A1">
      <w:pPr>
        <w:spacing w:before="6" w:line="280" w:lineRule="exact"/>
        <w:rPr>
          <w:sz w:val="28"/>
          <w:szCs w:val="28"/>
        </w:rPr>
      </w:pPr>
    </w:p>
    <w:p w:rsidR="008C06A1" w:rsidRDefault="00162899">
      <w:pPr>
        <w:spacing w:line="280" w:lineRule="exact"/>
        <w:ind w:left="1738" w:right="2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entry form with a cheque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84D98">
        <w:rPr>
          <w:rFonts w:ascii="Calibri" w:eastAsia="Calibri" w:hAnsi="Calibri" w:cs="Calibri"/>
          <w:spacing w:val="-1"/>
          <w:sz w:val="24"/>
          <w:szCs w:val="24"/>
        </w:rPr>
        <w:t xml:space="preserve">£30 </w:t>
      </w:r>
      <w:r>
        <w:rPr>
          <w:rFonts w:ascii="Calibri" w:eastAsia="Calibri" w:hAnsi="Calibri" w:cs="Calibri"/>
          <w:sz w:val="24"/>
          <w:szCs w:val="24"/>
        </w:rPr>
        <w:t>made payable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Redhill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Rangers</w:t>
      </w:r>
      <w:r w:rsidR="006812DD">
        <w:rPr>
          <w:rFonts w:ascii="Calibri" w:eastAsia="Calibri" w:hAnsi="Calibri" w:cs="Calibri"/>
          <w:sz w:val="24"/>
          <w:szCs w:val="24"/>
        </w:rPr>
        <w:t xml:space="preserve">. 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Any team withdrawing after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position w:val="11"/>
          <w:sz w:val="16"/>
          <w:szCs w:val="16"/>
        </w:rPr>
        <w:t>st</w:t>
      </w:r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 w:rsidR="00784D98">
        <w:rPr>
          <w:rFonts w:ascii="Calibri" w:eastAsia="Calibri" w:hAnsi="Calibri" w:cs="Calibri"/>
          <w:sz w:val="24"/>
          <w:szCs w:val="24"/>
        </w:rPr>
        <w:t>July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automatically forfeit their entry fee.</w:t>
      </w:r>
    </w:p>
    <w:p w:rsidR="008C06A1" w:rsidRDefault="00162899">
      <w:pPr>
        <w:spacing w:before="11" w:line="580" w:lineRule="atLeast"/>
        <w:ind w:left="1738" w:right="2681" w:firstLine="10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6FBF"/>
          <w:sz w:val="24"/>
          <w:szCs w:val="24"/>
        </w:rPr>
        <w:t>REFRESHM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6FBF"/>
          <w:sz w:val="24"/>
          <w:szCs w:val="24"/>
        </w:rPr>
        <w:t>NTS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WILL BE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AVAILABLE THROUGHOUT BOTH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DAYS. </w:t>
      </w:r>
      <w:r>
        <w:rPr>
          <w:rFonts w:ascii="Calibri" w:eastAsia="Calibri" w:hAnsi="Calibri" w:cs="Calibri"/>
          <w:color w:val="000000"/>
          <w:sz w:val="24"/>
          <w:szCs w:val="24"/>
        </w:rPr>
        <w:t>Tournament Schedule:</w:t>
      </w:r>
    </w:p>
    <w:tbl>
      <w:tblPr>
        <w:tblW w:w="0" w:type="auto"/>
        <w:tblInd w:w="1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131"/>
        <w:gridCol w:w="2132"/>
        <w:gridCol w:w="2132"/>
      </w:tblGrid>
      <w:tr w:rsidR="008C06A1">
        <w:trPr>
          <w:trHeight w:hRule="exact" w:val="302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755" w:right="7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DATE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AGE GROUP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706" w:right="70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START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1" w:right="6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FINISH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C06A1" w:rsidRDefault="008C06A1">
            <w:pPr>
              <w:spacing w:line="200" w:lineRule="exact"/>
            </w:pPr>
          </w:p>
          <w:p w:rsidR="008C06A1" w:rsidRDefault="008C06A1">
            <w:pPr>
              <w:spacing w:before="19" w:line="200" w:lineRule="exact"/>
            </w:pPr>
          </w:p>
          <w:p w:rsidR="008C06A1" w:rsidRDefault="00162899" w:rsidP="00784D98">
            <w:pPr>
              <w:ind w:left="1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Saturday 1</w:t>
            </w:r>
            <w:r w:rsidR="00784D9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 w:rsidR="00784D98" w:rsidRPr="00784D98">
              <w:rPr>
                <w:rFonts w:ascii="Calibri" w:eastAsia="Calibri" w:hAnsi="Calibri" w:cs="Calibri"/>
                <w:b/>
                <w:spacing w:val="1"/>
                <w:sz w:val="24"/>
                <w:szCs w:val="24"/>
                <w:vertAlign w:val="superscript"/>
              </w:rPr>
              <w:t>th</w:t>
            </w:r>
            <w:r w:rsidR="00784D9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August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8’s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10’s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9’s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11’s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C06A1" w:rsidRDefault="008C06A1">
            <w:pPr>
              <w:spacing w:line="200" w:lineRule="exact"/>
            </w:pPr>
          </w:p>
          <w:p w:rsidR="008C06A1" w:rsidRDefault="008C06A1">
            <w:pPr>
              <w:spacing w:before="19" w:line="200" w:lineRule="exact"/>
            </w:pPr>
          </w:p>
          <w:p w:rsidR="008C06A1" w:rsidRDefault="00162899" w:rsidP="00784D98">
            <w:pPr>
              <w:ind w:left="2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Sunday 1</w:t>
            </w:r>
            <w:r w:rsidR="00784D98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position w:val="1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17"/>
                <w:position w:val="11"/>
                <w:sz w:val="16"/>
                <w:szCs w:val="16"/>
              </w:rPr>
              <w:t xml:space="preserve"> </w:t>
            </w:r>
            <w:r w:rsidR="00784D98">
              <w:rPr>
                <w:rFonts w:ascii="Calibri" w:eastAsia="Calibri" w:hAnsi="Calibri" w:cs="Calibri"/>
                <w:b/>
                <w:sz w:val="24"/>
                <w:szCs w:val="24"/>
              </w:rPr>
              <w:t>August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12’s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14’s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13’s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15’s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</w:tbl>
    <w:p w:rsidR="008C06A1" w:rsidRDefault="008C06A1">
      <w:pPr>
        <w:spacing w:before="15" w:line="260" w:lineRule="exact"/>
        <w:rPr>
          <w:sz w:val="26"/>
          <w:szCs w:val="26"/>
        </w:rPr>
      </w:pPr>
    </w:p>
    <w:p w:rsidR="00162899" w:rsidRPr="00ED707B" w:rsidRDefault="00162899" w:rsidP="00162899">
      <w:pPr>
        <w:rPr>
          <w:rFonts w:ascii="Calibri" w:eastAsia="Calibri" w:hAnsi="Calibri" w:cs="Calibri"/>
          <w:color w:val="006FBF"/>
          <w:sz w:val="24"/>
          <w:szCs w:val="24"/>
        </w:rPr>
      </w:pPr>
      <w:r>
        <w:rPr>
          <w:rFonts w:ascii="Calibri" w:eastAsia="Calibri" w:hAnsi="Calibri" w:cs="Calibri"/>
          <w:color w:val="006FBF"/>
          <w:sz w:val="24"/>
          <w:szCs w:val="24"/>
        </w:rPr>
        <w:t xml:space="preserve">                                     WE HOPE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YO</w:t>
      </w:r>
      <w:r>
        <w:rPr>
          <w:rFonts w:ascii="Calibri" w:eastAsia="Calibri" w:hAnsi="Calibri" w:cs="Calibri"/>
          <w:color w:val="006FBF"/>
          <w:sz w:val="24"/>
          <w:szCs w:val="24"/>
        </w:rPr>
        <w:t>U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CAN JOIN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US FOR </w:t>
      </w:r>
      <w:r>
        <w:rPr>
          <w:rFonts w:ascii="Calibri" w:eastAsia="Calibri" w:hAnsi="Calibri" w:cs="Calibri"/>
          <w:color w:val="006FB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006FBF"/>
          <w:sz w:val="24"/>
          <w:szCs w:val="24"/>
        </w:rPr>
        <w:t>N EXCELLE</w:t>
      </w:r>
      <w:r>
        <w:rPr>
          <w:rFonts w:ascii="Calibri" w:eastAsia="Calibri" w:hAnsi="Calibri" w:cs="Calibri"/>
          <w:color w:val="006FBF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T WEEKEND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6FBF"/>
          <w:sz w:val="24"/>
          <w:szCs w:val="24"/>
        </w:rPr>
        <w:t>OOTBALL.</w:t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REDHILL RANGERS CONTACTS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TOURNAMENT ORGANISER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CHRIS KIRBY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07867794525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CLUB SECRETARY</w:t>
      </w:r>
      <w:r>
        <w:rPr>
          <w:rFonts w:ascii="Calibri" w:eastAsia="Calibri" w:hAnsi="Calibri" w:cs="Calibri"/>
          <w:color w:val="006FBF"/>
          <w:sz w:val="24"/>
          <w:szCs w:val="24"/>
        </w:rPr>
        <w:tab/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KIM PALMER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07593546016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CLUB CHAIRMAN</w:t>
      </w:r>
      <w:r>
        <w:rPr>
          <w:rFonts w:ascii="Calibri" w:eastAsia="Calibri" w:hAnsi="Calibri" w:cs="Calibri"/>
          <w:color w:val="006FBF"/>
          <w:sz w:val="24"/>
          <w:szCs w:val="24"/>
        </w:rPr>
        <w:tab/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GREG PRICE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07500860332</w:t>
      </w:r>
    </w:p>
    <w:p w:rsidR="008C06A1" w:rsidRDefault="008C06A1">
      <w:pPr>
        <w:spacing w:before="11"/>
        <w:ind w:left="1942"/>
        <w:rPr>
          <w:rFonts w:ascii="Calibri" w:eastAsia="Calibri" w:hAnsi="Calibri" w:cs="Calibri"/>
          <w:sz w:val="24"/>
          <w:szCs w:val="24"/>
        </w:rPr>
      </w:pPr>
    </w:p>
    <w:sectPr w:rsidR="008C06A1" w:rsidSect="004A6C86">
      <w:type w:val="continuous"/>
      <w:pgSz w:w="11920" w:h="16840"/>
      <w:pgMar w:top="100" w:right="1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168"/>
    <w:multiLevelType w:val="multilevel"/>
    <w:tmpl w:val="DECCFB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C06A1"/>
    <w:rsid w:val="001155DC"/>
    <w:rsid w:val="00162899"/>
    <w:rsid w:val="003B1818"/>
    <w:rsid w:val="004A6C86"/>
    <w:rsid w:val="00567F33"/>
    <w:rsid w:val="006812DD"/>
    <w:rsid w:val="00784D98"/>
    <w:rsid w:val="008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dhillran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Chris Kirby</cp:lastModifiedBy>
  <cp:revision>4</cp:revision>
  <cp:lastPrinted>2016-06-06T07:41:00Z</cp:lastPrinted>
  <dcterms:created xsi:type="dcterms:W3CDTF">2016-04-13T13:42:00Z</dcterms:created>
  <dcterms:modified xsi:type="dcterms:W3CDTF">2016-06-06T07:41:00Z</dcterms:modified>
</cp:coreProperties>
</file>